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4427" w14:textId="77777777" w:rsidR="000C4B52" w:rsidRDefault="000C4B52" w:rsidP="00F85BDC">
      <w:pPr>
        <w:pStyle w:val="Naslov"/>
        <w:jc w:val="left"/>
        <w:rPr>
          <w:b/>
        </w:rPr>
      </w:pPr>
    </w:p>
    <w:p w14:paraId="6D2986C0" w14:textId="77777777" w:rsidR="00E97568" w:rsidRDefault="00AD05F8" w:rsidP="00E97568">
      <w:pPr>
        <w:pStyle w:val="Naslov"/>
        <w:rPr>
          <w:b/>
        </w:rPr>
      </w:pPr>
      <w:r>
        <w:rPr>
          <w:b/>
        </w:rPr>
        <w:t xml:space="preserve">DOKUMENTACIJA </w:t>
      </w:r>
      <w:r w:rsidR="005758CF">
        <w:rPr>
          <w:b/>
        </w:rPr>
        <w:t xml:space="preserve"> </w:t>
      </w:r>
      <w:r w:rsidR="009C40B9">
        <w:rPr>
          <w:b/>
        </w:rPr>
        <w:t>O NABAVI</w:t>
      </w:r>
      <w:r w:rsidR="00073E65">
        <w:rPr>
          <w:b/>
        </w:rPr>
        <w:t xml:space="preserve"> </w:t>
      </w:r>
      <w:r w:rsidR="00E97568">
        <w:rPr>
          <w:b/>
        </w:rPr>
        <w:t xml:space="preserve">USLUGA KOŠNJE I MALČIRANJA TRAVE </w:t>
      </w:r>
    </w:p>
    <w:p w14:paraId="6D2353E1" w14:textId="77777777" w:rsidR="00C67023" w:rsidRDefault="00C67023">
      <w:pPr>
        <w:pStyle w:val="Naslov"/>
        <w:rPr>
          <w:b/>
        </w:rPr>
      </w:pPr>
      <w:r>
        <w:rPr>
          <w:b/>
        </w:rPr>
        <w:t>NA ODLAGALIŠT</w:t>
      </w:r>
      <w:r w:rsidR="00E97568">
        <w:rPr>
          <w:b/>
        </w:rPr>
        <w:t>U KOMUNALNOG OTPADA ILOVAC, ZAGREBAČKA 17 D</w:t>
      </w:r>
    </w:p>
    <w:p w14:paraId="7F55E0BC" w14:textId="5AF52EA1" w:rsidR="00073E65" w:rsidRDefault="00073E65">
      <w:pPr>
        <w:pStyle w:val="Naslov"/>
        <w:rPr>
          <w:b/>
        </w:rPr>
      </w:pPr>
      <w:r>
        <w:rPr>
          <w:b/>
        </w:rPr>
        <w:t xml:space="preserve">postupkom jednostavne nabave </w:t>
      </w:r>
    </w:p>
    <w:p w14:paraId="1C9B9232" w14:textId="77777777" w:rsidR="005758CF" w:rsidRDefault="005758CF">
      <w:pPr>
        <w:pStyle w:val="Naslov"/>
        <w:jc w:val="left"/>
      </w:pPr>
    </w:p>
    <w:p w14:paraId="633172A6" w14:textId="77777777" w:rsidR="00EB4A00" w:rsidRDefault="00EB4A00">
      <w:pPr>
        <w:pStyle w:val="Naslov"/>
        <w:jc w:val="left"/>
        <w:rPr>
          <w:b/>
          <w:color w:val="FF0000"/>
        </w:rPr>
      </w:pPr>
    </w:p>
    <w:p w14:paraId="331AACF0" w14:textId="18CF4908" w:rsidR="005758CF" w:rsidRDefault="002E06EA">
      <w:pPr>
        <w:pStyle w:val="Naslov"/>
        <w:jc w:val="left"/>
        <w:rPr>
          <w:b/>
        </w:rPr>
      </w:pPr>
      <w:r>
        <w:rPr>
          <w:b/>
        </w:rPr>
        <w:t xml:space="preserve">1.  </w:t>
      </w:r>
      <w:r w:rsidR="00B52C02">
        <w:rPr>
          <w:b/>
        </w:rPr>
        <w:tab/>
      </w:r>
      <w:r w:rsidR="00AD05F8">
        <w:rPr>
          <w:b/>
        </w:rPr>
        <w:t>Naručitelj</w:t>
      </w:r>
      <w:r w:rsidR="005758CF">
        <w:rPr>
          <w:b/>
        </w:rPr>
        <w:t>:</w:t>
      </w:r>
    </w:p>
    <w:p w14:paraId="21693367" w14:textId="77777777" w:rsidR="005758CF" w:rsidRDefault="005758CF">
      <w:pPr>
        <w:pStyle w:val="Naslov"/>
        <w:ind w:left="360"/>
        <w:jc w:val="left"/>
        <w:rPr>
          <w:b/>
        </w:rPr>
      </w:pPr>
    </w:p>
    <w:p w14:paraId="5BE5C371" w14:textId="77777777" w:rsidR="005758CF" w:rsidRDefault="00B52C02">
      <w:pPr>
        <w:pStyle w:val="Naslov"/>
        <w:ind w:left="360"/>
        <w:jc w:val="left"/>
      </w:pPr>
      <w:r>
        <w:tab/>
      </w:r>
      <w:r w:rsidR="005758CF">
        <w:t>ČISTOĆA d.o.o.</w:t>
      </w:r>
    </w:p>
    <w:p w14:paraId="1887BBC4" w14:textId="77777777" w:rsidR="005758CF" w:rsidRDefault="00B52C02">
      <w:pPr>
        <w:pStyle w:val="Naslov"/>
        <w:ind w:left="360"/>
        <w:jc w:val="left"/>
      </w:pPr>
      <w:r>
        <w:tab/>
      </w:r>
      <w:r w:rsidR="005758CF">
        <w:t xml:space="preserve">Karlovac, </w:t>
      </w:r>
      <w:proofErr w:type="spellStart"/>
      <w:r w:rsidR="005758CF">
        <w:t>Gažanski</w:t>
      </w:r>
      <w:proofErr w:type="spellEnd"/>
      <w:r w:rsidR="005758CF">
        <w:t xml:space="preserve"> trg 8</w:t>
      </w:r>
    </w:p>
    <w:p w14:paraId="2A3B0F64" w14:textId="77777777" w:rsidR="002E06EA" w:rsidRDefault="00B52C02">
      <w:pPr>
        <w:pStyle w:val="Naslov"/>
        <w:ind w:left="360"/>
        <w:jc w:val="left"/>
      </w:pPr>
      <w:r>
        <w:tab/>
      </w:r>
      <w:r w:rsidR="002E06EA">
        <w:t>OIB 70467048139</w:t>
      </w:r>
    </w:p>
    <w:p w14:paraId="36CA4A38" w14:textId="77777777" w:rsidR="005758CF" w:rsidRDefault="00B52C02">
      <w:pPr>
        <w:pStyle w:val="Naslov"/>
        <w:ind w:left="360"/>
        <w:jc w:val="left"/>
      </w:pPr>
      <w:r>
        <w:tab/>
      </w:r>
      <w:r w:rsidR="005758CF">
        <w:t>tel.  047/61</w:t>
      </w:r>
      <w:r w:rsidR="009677DC">
        <w:t>1 918</w:t>
      </w:r>
    </w:p>
    <w:p w14:paraId="098E067C" w14:textId="77777777" w:rsidR="005758CF" w:rsidRDefault="00B52C02">
      <w:pPr>
        <w:pStyle w:val="Naslov"/>
        <w:ind w:left="360"/>
        <w:jc w:val="left"/>
      </w:pPr>
      <w:r>
        <w:tab/>
      </w:r>
      <w:r w:rsidR="005758CF">
        <w:t>fax. 047/616 135</w:t>
      </w:r>
    </w:p>
    <w:p w14:paraId="289B891B" w14:textId="77777777" w:rsidR="005758CF" w:rsidRDefault="00B52C02">
      <w:pPr>
        <w:pStyle w:val="Naslov"/>
        <w:ind w:left="360"/>
        <w:jc w:val="left"/>
      </w:pPr>
      <w:r>
        <w:tab/>
      </w:r>
      <w:r w:rsidR="005758CF">
        <w:t>internetska adresa : www.cistocaka.hr</w:t>
      </w:r>
    </w:p>
    <w:p w14:paraId="71E7A447" w14:textId="77777777" w:rsidR="005758CF" w:rsidRDefault="00B52C02">
      <w:pPr>
        <w:pStyle w:val="Naslov"/>
        <w:ind w:left="360"/>
        <w:jc w:val="left"/>
      </w:pPr>
      <w:r>
        <w:tab/>
      </w:r>
      <w:r w:rsidR="005758CF">
        <w:t>adresa elektroničke pošte: javna-nabava@cistocaka.hr</w:t>
      </w:r>
    </w:p>
    <w:p w14:paraId="5E961EF8" w14:textId="77777777" w:rsidR="002E06EA" w:rsidRDefault="002E06EA">
      <w:pPr>
        <w:pStyle w:val="Naslov"/>
        <w:jc w:val="left"/>
      </w:pPr>
    </w:p>
    <w:p w14:paraId="402EEE94" w14:textId="77777777" w:rsidR="005758CF" w:rsidRDefault="002E06EA">
      <w:pPr>
        <w:pStyle w:val="Naslov"/>
        <w:jc w:val="left"/>
        <w:rPr>
          <w:b/>
        </w:rPr>
      </w:pPr>
      <w:r>
        <w:rPr>
          <w:b/>
        </w:rPr>
        <w:t xml:space="preserve">2.  </w:t>
      </w:r>
      <w:r w:rsidR="00B52C02">
        <w:rPr>
          <w:b/>
        </w:rPr>
        <w:tab/>
      </w:r>
      <w:r w:rsidR="00AD05F8">
        <w:rPr>
          <w:b/>
        </w:rPr>
        <w:t>Služba za kontakt:</w:t>
      </w:r>
    </w:p>
    <w:p w14:paraId="63837F7A" w14:textId="77777777" w:rsidR="00A044FE" w:rsidRDefault="009677DC" w:rsidP="009677DC">
      <w:pPr>
        <w:pStyle w:val="Naslov"/>
        <w:jc w:val="left"/>
      </w:pPr>
      <w:r>
        <w:rPr>
          <w:b/>
        </w:rPr>
        <w:t xml:space="preserve">          </w:t>
      </w:r>
      <w:r w:rsidR="00B52C02">
        <w:tab/>
      </w:r>
      <w:r w:rsidR="003C12EF">
        <w:t>P</w:t>
      </w:r>
      <w:r w:rsidR="005758CF">
        <w:t>onuditelji mogu dobiti dodatne informacije</w:t>
      </w:r>
      <w:r w:rsidR="003C12EF">
        <w:t xml:space="preserve"> </w:t>
      </w:r>
      <w:r w:rsidR="005758CF">
        <w:t>na adresi:</w:t>
      </w:r>
    </w:p>
    <w:p w14:paraId="46BE51BF" w14:textId="77777777" w:rsidR="00A044FE" w:rsidRDefault="00B52C02">
      <w:pPr>
        <w:pStyle w:val="Naslov"/>
        <w:ind w:left="360"/>
        <w:jc w:val="left"/>
      </w:pPr>
      <w:r>
        <w:tab/>
      </w:r>
      <w:r w:rsidR="00A044FE">
        <w:t>ČISTOĆA d.o.o.</w:t>
      </w:r>
      <w:r w:rsidR="005758CF">
        <w:t xml:space="preserve"> Karlovac. </w:t>
      </w:r>
      <w:proofErr w:type="spellStart"/>
      <w:r w:rsidR="005758CF">
        <w:t>Gažanski</w:t>
      </w:r>
      <w:proofErr w:type="spellEnd"/>
      <w:r w:rsidR="005758CF">
        <w:t xml:space="preserve"> trg 8, telefon 047/611-918</w:t>
      </w:r>
    </w:p>
    <w:p w14:paraId="0E52F1D8" w14:textId="77777777" w:rsidR="00A044FE" w:rsidRDefault="00B52C02">
      <w:pPr>
        <w:pStyle w:val="Naslov"/>
        <w:ind w:left="360"/>
        <w:jc w:val="left"/>
      </w:pPr>
      <w:r>
        <w:tab/>
      </w:r>
      <w:r w:rsidR="00032897">
        <w:t>Odjel komercijale</w:t>
      </w:r>
      <w:r w:rsidR="00A044FE">
        <w:t xml:space="preserve"> -</w:t>
      </w:r>
      <w:r w:rsidR="00E8382F">
        <w:t xml:space="preserve"> Edo Milošević, dipl. oec. i Mira Eremić, dipl. oec.</w:t>
      </w:r>
    </w:p>
    <w:p w14:paraId="1F149CB3" w14:textId="77777777" w:rsidR="005758CF" w:rsidRDefault="00B52C02">
      <w:pPr>
        <w:pStyle w:val="Naslov"/>
        <w:ind w:left="360"/>
        <w:jc w:val="left"/>
      </w:pPr>
      <w:r>
        <w:tab/>
      </w:r>
      <w:r w:rsidR="005758CF">
        <w:t>svakog radnog dana od 10,00 do 14,00 sati.</w:t>
      </w:r>
    </w:p>
    <w:p w14:paraId="74CC3F76" w14:textId="77777777" w:rsidR="009E3FF5" w:rsidRDefault="009E3FF5">
      <w:pPr>
        <w:pStyle w:val="Naslov"/>
        <w:ind w:left="360"/>
        <w:jc w:val="left"/>
      </w:pPr>
      <w:r>
        <w:t xml:space="preserve">      </w:t>
      </w:r>
    </w:p>
    <w:p w14:paraId="5AAB9A29" w14:textId="77777777" w:rsidR="009E3FF5" w:rsidRDefault="009E3FF5">
      <w:pPr>
        <w:pStyle w:val="Naslov"/>
        <w:ind w:left="360"/>
        <w:jc w:val="left"/>
      </w:pPr>
      <w:r>
        <w:t xml:space="preserve">     </w:t>
      </w:r>
      <w:r w:rsidRPr="00DC0FDB">
        <w:rPr>
          <w:b/>
        </w:rPr>
        <w:t xml:space="preserve"> Napomena</w:t>
      </w:r>
      <w:r>
        <w:t xml:space="preserve">: Poziv na javno nadmetanje i ova Dokumentacija o nabavi objavljeni </w:t>
      </w:r>
    </w:p>
    <w:p w14:paraId="04460053" w14:textId="77777777" w:rsidR="009E3FF5" w:rsidRDefault="009E3FF5">
      <w:pPr>
        <w:pStyle w:val="Naslov"/>
        <w:ind w:left="360"/>
        <w:jc w:val="left"/>
      </w:pPr>
      <w:r>
        <w:t xml:space="preserve">      su na internetskoj  stranici  naručitelja </w:t>
      </w:r>
      <w:hyperlink r:id="rId8" w:history="1">
        <w:r w:rsidRPr="00D10C5D">
          <w:rPr>
            <w:rStyle w:val="Hiperveza"/>
          </w:rPr>
          <w:t>www.cistocaka.hr</w:t>
        </w:r>
      </w:hyperlink>
      <w:r>
        <w:t xml:space="preserve"> </w:t>
      </w:r>
    </w:p>
    <w:p w14:paraId="0C871313" w14:textId="77777777" w:rsidR="00644E4A" w:rsidRDefault="00644E4A">
      <w:pPr>
        <w:pStyle w:val="Naslov"/>
        <w:jc w:val="left"/>
        <w:rPr>
          <w:b/>
        </w:rPr>
      </w:pPr>
    </w:p>
    <w:p w14:paraId="34F365BE" w14:textId="77777777" w:rsidR="00F14E3E" w:rsidRPr="00FE1D3E" w:rsidRDefault="00F14E3E">
      <w:pPr>
        <w:pStyle w:val="Naslov"/>
        <w:jc w:val="left"/>
        <w:rPr>
          <w:b/>
        </w:rPr>
      </w:pPr>
      <w:r>
        <w:rPr>
          <w:b/>
        </w:rPr>
        <w:t xml:space="preserve">3.    </w:t>
      </w:r>
      <w:r w:rsidR="00B52C02">
        <w:rPr>
          <w:b/>
        </w:rPr>
        <w:tab/>
      </w:r>
      <w:r w:rsidRPr="00FE1D3E">
        <w:rPr>
          <w:b/>
        </w:rPr>
        <w:t>Predmet nabave:</w:t>
      </w:r>
    </w:p>
    <w:p w14:paraId="7892F972" w14:textId="77777777" w:rsidR="008861DF" w:rsidRDefault="00486277" w:rsidP="00EA6B5A">
      <w:pPr>
        <w:pStyle w:val="Naslov"/>
        <w:ind w:left="720"/>
        <w:jc w:val="both"/>
        <w:rPr>
          <w:b/>
        </w:rPr>
      </w:pPr>
      <w:r>
        <w:rPr>
          <w:b/>
        </w:rPr>
        <w:t xml:space="preserve">Usluga košnje i </w:t>
      </w:r>
      <w:proofErr w:type="spellStart"/>
      <w:r>
        <w:rPr>
          <w:b/>
        </w:rPr>
        <w:t>malčiranja</w:t>
      </w:r>
      <w:proofErr w:type="spellEnd"/>
      <w:r>
        <w:rPr>
          <w:b/>
        </w:rPr>
        <w:t xml:space="preserve"> trave na odlagalištu komunalnog otpada </w:t>
      </w:r>
      <w:proofErr w:type="spellStart"/>
      <w:r>
        <w:rPr>
          <w:b/>
        </w:rPr>
        <w:t>Ilovac</w:t>
      </w:r>
      <w:proofErr w:type="spellEnd"/>
      <w:r>
        <w:rPr>
          <w:b/>
        </w:rPr>
        <w:t>, Zagrebačka 17 D</w:t>
      </w:r>
      <w:r w:rsidR="008861DF" w:rsidRPr="00FE1D3E">
        <w:rPr>
          <w:b/>
        </w:rPr>
        <w:t xml:space="preserve"> </w:t>
      </w:r>
      <w:r w:rsidR="00C67023" w:rsidRPr="00FE1D3E">
        <w:rPr>
          <w:b/>
        </w:rPr>
        <w:t xml:space="preserve"> </w:t>
      </w:r>
    </w:p>
    <w:p w14:paraId="397878EF" w14:textId="77777777" w:rsidR="00FE1D3E" w:rsidRPr="00FE1D3E" w:rsidRDefault="00FE1D3E" w:rsidP="00EA6B5A">
      <w:pPr>
        <w:pStyle w:val="Naslov"/>
        <w:ind w:left="720"/>
        <w:jc w:val="both"/>
        <w:rPr>
          <w:b/>
        </w:rPr>
      </w:pPr>
    </w:p>
    <w:p w14:paraId="5DC43FAA" w14:textId="77777777" w:rsidR="00FE1D3E" w:rsidRPr="00FE1D3E" w:rsidRDefault="00FE1D3E" w:rsidP="00EA6B5A">
      <w:pPr>
        <w:pStyle w:val="Naslov"/>
        <w:ind w:left="720"/>
        <w:jc w:val="both"/>
        <w:rPr>
          <w:b/>
        </w:rPr>
      </w:pPr>
      <w:r w:rsidRPr="00FE1D3E">
        <w:rPr>
          <w:b/>
        </w:rPr>
        <w:t xml:space="preserve">CPV- </w:t>
      </w:r>
      <w:r w:rsidR="00486277">
        <w:rPr>
          <w:b/>
        </w:rPr>
        <w:t>77310000</w:t>
      </w:r>
    </w:p>
    <w:p w14:paraId="4CCB4A9A" w14:textId="77777777" w:rsidR="00A67DEF" w:rsidRDefault="00A67DEF" w:rsidP="006432C6">
      <w:pPr>
        <w:pStyle w:val="Naslov"/>
        <w:ind w:firstLine="716"/>
        <w:jc w:val="both"/>
        <w:rPr>
          <w:rFonts w:ascii="Arial" w:hAnsi="Arial" w:cs="Arial"/>
          <w:sz w:val="22"/>
          <w:szCs w:val="22"/>
        </w:rPr>
      </w:pPr>
    </w:p>
    <w:p w14:paraId="2DF9DABA" w14:textId="73459227" w:rsidR="00F14E3E" w:rsidRPr="00FE63C8" w:rsidRDefault="00E8382F" w:rsidP="00F14E3E">
      <w:pPr>
        <w:pStyle w:val="Naslov"/>
        <w:jc w:val="left"/>
        <w:rPr>
          <w:b/>
          <w:szCs w:val="24"/>
        </w:rPr>
      </w:pPr>
      <w:r>
        <w:rPr>
          <w:b/>
          <w:szCs w:val="24"/>
        </w:rPr>
        <w:t>4</w:t>
      </w:r>
      <w:r w:rsidR="00A67DEF">
        <w:rPr>
          <w:b/>
          <w:szCs w:val="24"/>
        </w:rPr>
        <w:t>.</w:t>
      </w:r>
      <w:r w:rsidR="00B52C02">
        <w:rPr>
          <w:b/>
          <w:szCs w:val="24"/>
        </w:rPr>
        <w:t xml:space="preserve"> </w:t>
      </w:r>
      <w:r w:rsidR="00B52C02">
        <w:rPr>
          <w:b/>
          <w:szCs w:val="24"/>
        </w:rPr>
        <w:tab/>
      </w:r>
      <w:r w:rsidR="008861DF" w:rsidRPr="00B5088D">
        <w:rPr>
          <w:szCs w:val="24"/>
        </w:rPr>
        <w:t xml:space="preserve">Procijenjena vrijednost nabave planske stavke </w:t>
      </w:r>
      <w:r w:rsidR="007710D8">
        <w:rPr>
          <w:szCs w:val="24"/>
        </w:rPr>
        <w:t>93/26</w:t>
      </w:r>
      <w:r w:rsidR="00FE1D3E">
        <w:rPr>
          <w:szCs w:val="24"/>
        </w:rPr>
        <w:t xml:space="preserve"> </w:t>
      </w:r>
      <w:r w:rsidR="008861DF" w:rsidRPr="00B5088D">
        <w:rPr>
          <w:szCs w:val="24"/>
        </w:rPr>
        <w:t xml:space="preserve"> iznosi</w:t>
      </w:r>
      <w:r w:rsidR="008861DF">
        <w:rPr>
          <w:b/>
          <w:szCs w:val="24"/>
        </w:rPr>
        <w:t xml:space="preserve"> </w:t>
      </w:r>
      <w:r w:rsidR="008C10FF">
        <w:rPr>
          <w:b/>
          <w:szCs w:val="24"/>
        </w:rPr>
        <w:t>1</w:t>
      </w:r>
      <w:r w:rsidR="007710D8">
        <w:rPr>
          <w:b/>
          <w:szCs w:val="24"/>
        </w:rPr>
        <w:t>5</w:t>
      </w:r>
      <w:r w:rsidR="008861DF">
        <w:rPr>
          <w:b/>
          <w:szCs w:val="24"/>
        </w:rPr>
        <w:t>.000 €</w:t>
      </w:r>
      <w:r w:rsidR="005A0603">
        <w:rPr>
          <w:b/>
          <w:szCs w:val="24"/>
        </w:rPr>
        <w:t xml:space="preserve"> </w:t>
      </w:r>
      <w:r w:rsidR="005A0603" w:rsidRPr="005A0603">
        <w:rPr>
          <w:szCs w:val="24"/>
        </w:rPr>
        <w:t>bez PDV-a;</w:t>
      </w:r>
      <w:r w:rsidR="005A0603">
        <w:rPr>
          <w:b/>
          <w:szCs w:val="24"/>
        </w:rPr>
        <w:t xml:space="preserve"> </w:t>
      </w:r>
    </w:p>
    <w:p w14:paraId="6548D0CF" w14:textId="77777777" w:rsidR="00D14AA7" w:rsidRDefault="00D14AA7" w:rsidP="008C10FF">
      <w:pPr>
        <w:pStyle w:val="Naslov"/>
        <w:jc w:val="both"/>
      </w:pPr>
    </w:p>
    <w:p w14:paraId="357F7ABA" w14:textId="77777777" w:rsidR="00F778E1" w:rsidRDefault="00F778E1" w:rsidP="00F778E1">
      <w:pPr>
        <w:pStyle w:val="Naslov"/>
        <w:jc w:val="both"/>
        <w:rPr>
          <w:b/>
        </w:rPr>
      </w:pPr>
      <w:r w:rsidRPr="00F778E1">
        <w:rPr>
          <w:b/>
        </w:rPr>
        <w:t xml:space="preserve">5. </w:t>
      </w:r>
      <w:r w:rsidR="008C10FF">
        <w:rPr>
          <w:b/>
        </w:rPr>
        <w:t xml:space="preserve">       </w:t>
      </w:r>
      <w:r>
        <w:rPr>
          <w:b/>
        </w:rPr>
        <w:t xml:space="preserve">Opis predmeta nabave: </w:t>
      </w:r>
    </w:p>
    <w:p w14:paraId="76941020" w14:textId="77777777" w:rsidR="00673721" w:rsidRDefault="008C10FF" w:rsidP="00EA6B5A">
      <w:pPr>
        <w:pStyle w:val="Naslov"/>
        <w:jc w:val="both"/>
      </w:pPr>
      <w:r>
        <w:rPr>
          <w:b/>
        </w:rPr>
        <w:tab/>
        <w:t xml:space="preserve">- </w:t>
      </w:r>
      <w:r w:rsidRPr="008C10FF">
        <w:t>usluga</w:t>
      </w:r>
      <w:r>
        <w:t xml:space="preserve"> </w:t>
      </w:r>
      <w:proofErr w:type="spellStart"/>
      <w:r>
        <w:t>malčiranja</w:t>
      </w:r>
      <w:proofErr w:type="spellEnd"/>
      <w:r>
        <w:t xml:space="preserve"> trave i raslinja na zemljištu traktorskim </w:t>
      </w:r>
      <w:proofErr w:type="spellStart"/>
      <w:r>
        <w:t>malčerom</w:t>
      </w:r>
      <w:proofErr w:type="spellEnd"/>
    </w:p>
    <w:p w14:paraId="293BA4AC" w14:textId="77777777" w:rsidR="008C10FF" w:rsidRDefault="008C10FF" w:rsidP="00EA6B5A">
      <w:pPr>
        <w:pStyle w:val="Naslov"/>
        <w:jc w:val="both"/>
      </w:pPr>
      <w:r>
        <w:tab/>
        <w:t>- košnja trave uz ogradu nove kazete za odlaganje otpada upotrebom trimera</w:t>
      </w:r>
    </w:p>
    <w:p w14:paraId="70291680" w14:textId="77777777" w:rsidR="008C10FF" w:rsidRDefault="008C10FF" w:rsidP="008C10FF">
      <w:pPr>
        <w:pStyle w:val="Naslov"/>
        <w:ind w:left="720"/>
        <w:jc w:val="both"/>
        <w:rPr>
          <w:b/>
        </w:rPr>
      </w:pPr>
      <w:r>
        <w:t>- košnja trave i raslinja uz ogradu preostalog dijela odlagališta upotrebom trimera i motorne pile</w:t>
      </w:r>
    </w:p>
    <w:p w14:paraId="7351194B" w14:textId="77777777" w:rsidR="006E48D2" w:rsidRDefault="006E48D2" w:rsidP="007D0BB6">
      <w:pPr>
        <w:pStyle w:val="Naslov"/>
        <w:jc w:val="left"/>
        <w:rPr>
          <w:b/>
          <w:szCs w:val="24"/>
        </w:rPr>
      </w:pPr>
    </w:p>
    <w:p w14:paraId="09444890" w14:textId="77777777" w:rsidR="007D0BB6" w:rsidRDefault="00073E65">
      <w:pPr>
        <w:pStyle w:val="Naslov"/>
        <w:jc w:val="left"/>
        <w:rPr>
          <w:b/>
          <w:bCs/>
          <w:szCs w:val="24"/>
        </w:rPr>
      </w:pPr>
      <w:r>
        <w:rPr>
          <w:b/>
          <w:bCs/>
          <w:szCs w:val="24"/>
        </w:rPr>
        <w:t>6.</w:t>
      </w:r>
      <w:r w:rsidR="00B52C02">
        <w:rPr>
          <w:b/>
          <w:bCs/>
          <w:szCs w:val="24"/>
        </w:rPr>
        <w:t xml:space="preserve">   </w:t>
      </w:r>
      <w:r w:rsidR="00B52C02">
        <w:rPr>
          <w:b/>
          <w:bCs/>
          <w:szCs w:val="24"/>
        </w:rPr>
        <w:tab/>
      </w:r>
      <w:r w:rsidR="007D0BB6" w:rsidRPr="00FE63C8">
        <w:rPr>
          <w:b/>
          <w:bCs/>
          <w:szCs w:val="24"/>
        </w:rPr>
        <w:t>Količina predmeta nabave:</w:t>
      </w:r>
    </w:p>
    <w:p w14:paraId="1BA06899" w14:textId="77777777" w:rsidR="007D0BB6" w:rsidRDefault="005E38DF" w:rsidP="00E5503F">
      <w:pPr>
        <w:pStyle w:val="Naslov"/>
        <w:ind w:left="720"/>
        <w:jc w:val="both"/>
        <w:rPr>
          <w:bCs/>
          <w:szCs w:val="24"/>
        </w:rPr>
      </w:pPr>
      <w:r>
        <w:rPr>
          <w:bCs/>
          <w:szCs w:val="24"/>
        </w:rPr>
        <w:t xml:space="preserve">Količine predmeta nabave navedene su u troškovniku, koji </w:t>
      </w:r>
      <w:r w:rsidR="00AD235E">
        <w:rPr>
          <w:bCs/>
          <w:szCs w:val="24"/>
        </w:rPr>
        <w:t>je u prilogu ove dokumentacije, t</w:t>
      </w:r>
      <w:r w:rsidR="00032897">
        <w:rPr>
          <w:bCs/>
          <w:szCs w:val="24"/>
        </w:rPr>
        <w:t>e sačinjava njezin sastavni dio.</w:t>
      </w:r>
      <w:r w:rsidR="00AD235E">
        <w:rPr>
          <w:bCs/>
          <w:szCs w:val="24"/>
        </w:rPr>
        <w:t xml:space="preserve"> </w:t>
      </w:r>
    </w:p>
    <w:p w14:paraId="73D97678" w14:textId="77777777" w:rsidR="00E5503F" w:rsidRPr="00032897" w:rsidRDefault="00E5503F" w:rsidP="00E5503F">
      <w:pPr>
        <w:pStyle w:val="Naslov"/>
        <w:ind w:left="720"/>
        <w:jc w:val="both"/>
        <w:rPr>
          <w:b/>
          <w:bCs/>
          <w:szCs w:val="24"/>
        </w:rPr>
      </w:pPr>
      <w:r w:rsidRPr="00032897">
        <w:rPr>
          <w:b/>
          <w:bCs/>
          <w:szCs w:val="24"/>
        </w:rPr>
        <w:t xml:space="preserve">Količine su okvirne. </w:t>
      </w:r>
    </w:p>
    <w:p w14:paraId="78A2BEF8" w14:textId="77777777" w:rsidR="003742C8" w:rsidRPr="00FE63C8" w:rsidRDefault="003742C8">
      <w:pPr>
        <w:pStyle w:val="Naslov"/>
        <w:jc w:val="left"/>
        <w:rPr>
          <w:b/>
          <w:bCs/>
          <w:szCs w:val="24"/>
        </w:rPr>
      </w:pPr>
    </w:p>
    <w:p w14:paraId="16852728" w14:textId="77777777" w:rsidR="00B510D4" w:rsidRPr="00FE63C8" w:rsidRDefault="00073E65">
      <w:pPr>
        <w:pStyle w:val="Naslov"/>
        <w:jc w:val="left"/>
        <w:rPr>
          <w:b/>
          <w:bCs/>
          <w:szCs w:val="24"/>
        </w:rPr>
      </w:pPr>
      <w:r>
        <w:rPr>
          <w:b/>
          <w:bCs/>
          <w:szCs w:val="24"/>
        </w:rPr>
        <w:t>7</w:t>
      </w:r>
      <w:r w:rsidR="00FA3014" w:rsidRPr="00FE63C8">
        <w:rPr>
          <w:b/>
          <w:bCs/>
          <w:szCs w:val="24"/>
        </w:rPr>
        <w:t>.</w:t>
      </w:r>
      <w:r w:rsidR="00486767" w:rsidRPr="00FE63C8">
        <w:rPr>
          <w:b/>
          <w:bCs/>
          <w:szCs w:val="24"/>
        </w:rPr>
        <w:t xml:space="preserve">  </w:t>
      </w:r>
      <w:r w:rsidR="00B52C02">
        <w:rPr>
          <w:b/>
          <w:bCs/>
          <w:szCs w:val="24"/>
        </w:rPr>
        <w:t xml:space="preserve">  </w:t>
      </w:r>
      <w:r w:rsidR="00B52C02">
        <w:rPr>
          <w:b/>
          <w:bCs/>
          <w:szCs w:val="24"/>
        </w:rPr>
        <w:tab/>
      </w:r>
      <w:r w:rsidR="00B510D4" w:rsidRPr="00FE63C8">
        <w:rPr>
          <w:b/>
          <w:bCs/>
          <w:szCs w:val="24"/>
        </w:rPr>
        <w:t xml:space="preserve">Mjesto isporuke </w:t>
      </w:r>
      <w:r w:rsidR="00E901B1">
        <w:rPr>
          <w:b/>
          <w:bCs/>
          <w:szCs w:val="24"/>
        </w:rPr>
        <w:t>usluge</w:t>
      </w:r>
      <w:r w:rsidR="00B510D4" w:rsidRPr="00FE63C8">
        <w:rPr>
          <w:b/>
          <w:bCs/>
          <w:szCs w:val="24"/>
        </w:rPr>
        <w:t>:</w:t>
      </w:r>
    </w:p>
    <w:p w14:paraId="0D3BF523" w14:textId="77777777" w:rsidR="002B0D9D" w:rsidRDefault="00486767" w:rsidP="00B94774">
      <w:pPr>
        <w:pStyle w:val="Naslov"/>
        <w:ind w:left="720"/>
        <w:jc w:val="left"/>
        <w:rPr>
          <w:b/>
          <w:bCs/>
          <w:szCs w:val="24"/>
        </w:rPr>
      </w:pPr>
      <w:r w:rsidRPr="00FE63C8">
        <w:rPr>
          <w:bCs/>
          <w:szCs w:val="24"/>
        </w:rPr>
        <w:t xml:space="preserve">Čistoća d.o.o. Karlovac, </w:t>
      </w:r>
      <w:proofErr w:type="spellStart"/>
      <w:r w:rsidR="002B0D9D">
        <w:rPr>
          <w:bCs/>
          <w:szCs w:val="24"/>
        </w:rPr>
        <w:t>Gažanski</w:t>
      </w:r>
      <w:proofErr w:type="spellEnd"/>
      <w:r w:rsidR="002B0D9D">
        <w:rPr>
          <w:bCs/>
          <w:szCs w:val="24"/>
        </w:rPr>
        <w:t xml:space="preserve"> trg 8, 47000 Karlovac</w:t>
      </w:r>
      <w:r w:rsidR="006432C6">
        <w:rPr>
          <w:bCs/>
          <w:szCs w:val="24"/>
        </w:rPr>
        <w:t xml:space="preserve">, Odlagalište komunalnog otpada </w:t>
      </w:r>
      <w:proofErr w:type="spellStart"/>
      <w:r w:rsidR="006432C6">
        <w:rPr>
          <w:bCs/>
          <w:szCs w:val="24"/>
        </w:rPr>
        <w:t>Ilovac</w:t>
      </w:r>
      <w:proofErr w:type="spellEnd"/>
      <w:r w:rsidR="006432C6">
        <w:rPr>
          <w:bCs/>
          <w:szCs w:val="24"/>
        </w:rPr>
        <w:t>, Karlovac, Zagrebačka 17 D</w:t>
      </w:r>
      <w:r w:rsidR="00032897">
        <w:rPr>
          <w:bCs/>
          <w:szCs w:val="24"/>
        </w:rPr>
        <w:t>.</w:t>
      </w:r>
    </w:p>
    <w:p w14:paraId="5037FDC1" w14:textId="77777777" w:rsidR="002B0D9D" w:rsidRDefault="002B0D9D" w:rsidP="005E38DF">
      <w:pPr>
        <w:pStyle w:val="Naslov"/>
        <w:jc w:val="left"/>
        <w:rPr>
          <w:b/>
          <w:bCs/>
          <w:szCs w:val="24"/>
        </w:rPr>
      </w:pPr>
    </w:p>
    <w:p w14:paraId="6B095CC3" w14:textId="77777777" w:rsidR="00F85BDC" w:rsidRDefault="00F85BDC" w:rsidP="005E38DF">
      <w:pPr>
        <w:pStyle w:val="Naslov"/>
        <w:jc w:val="left"/>
        <w:rPr>
          <w:b/>
          <w:bCs/>
          <w:szCs w:val="24"/>
        </w:rPr>
      </w:pPr>
    </w:p>
    <w:p w14:paraId="507A5E48" w14:textId="77777777" w:rsidR="00F85BDC" w:rsidRDefault="00F85BDC" w:rsidP="005E38DF">
      <w:pPr>
        <w:pStyle w:val="Naslov"/>
        <w:jc w:val="left"/>
        <w:rPr>
          <w:b/>
          <w:bCs/>
          <w:szCs w:val="24"/>
        </w:rPr>
      </w:pPr>
    </w:p>
    <w:p w14:paraId="2226C2C3" w14:textId="77777777" w:rsidR="00F85BDC" w:rsidRDefault="00F85BDC" w:rsidP="005E38DF">
      <w:pPr>
        <w:pStyle w:val="Naslov"/>
        <w:jc w:val="left"/>
        <w:rPr>
          <w:b/>
          <w:bCs/>
          <w:szCs w:val="24"/>
        </w:rPr>
      </w:pPr>
    </w:p>
    <w:p w14:paraId="0F0EBE3E" w14:textId="017FE2A7" w:rsidR="005E38DF" w:rsidRDefault="00B94774" w:rsidP="005E38DF">
      <w:pPr>
        <w:pStyle w:val="Naslov"/>
        <w:jc w:val="left"/>
        <w:rPr>
          <w:b/>
          <w:bCs/>
        </w:rPr>
      </w:pPr>
      <w:r w:rsidRPr="0059180D">
        <w:rPr>
          <w:b/>
          <w:bCs/>
          <w:szCs w:val="24"/>
        </w:rPr>
        <w:lastRenderedPageBreak/>
        <w:t>8</w:t>
      </w:r>
      <w:r w:rsidR="00486767" w:rsidRPr="0059180D">
        <w:rPr>
          <w:b/>
          <w:bCs/>
          <w:szCs w:val="24"/>
        </w:rPr>
        <w:t xml:space="preserve">.  </w:t>
      </w:r>
      <w:r w:rsidR="005A3A3B" w:rsidRPr="0059180D">
        <w:rPr>
          <w:b/>
          <w:bCs/>
          <w:szCs w:val="24"/>
        </w:rPr>
        <w:tab/>
      </w:r>
      <w:r w:rsidR="005E38DF" w:rsidRPr="0059180D">
        <w:rPr>
          <w:b/>
          <w:bCs/>
        </w:rPr>
        <w:t xml:space="preserve">Rok početka isporuke </w:t>
      </w:r>
      <w:r w:rsidR="0059180D" w:rsidRPr="0059180D">
        <w:rPr>
          <w:b/>
          <w:bCs/>
        </w:rPr>
        <w:t xml:space="preserve">usluga </w:t>
      </w:r>
      <w:r w:rsidR="005E38DF" w:rsidRPr="0059180D">
        <w:rPr>
          <w:b/>
          <w:bCs/>
        </w:rPr>
        <w:t xml:space="preserve">i rok završetaka isporuke </w:t>
      </w:r>
      <w:r w:rsidR="008C10FF" w:rsidRPr="0059180D">
        <w:rPr>
          <w:b/>
          <w:bCs/>
        </w:rPr>
        <w:t>usluga</w:t>
      </w:r>
      <w:r w:rsidR="005E38DF" w:rsidRPr="0059180D">
        <w:rPr>
          <w:b/>
          <w:bCs/>
        </w:rPr>
        <w:t>:</w:t>
      </w:r>
      <w:r w:rsidR="005E38DF">
        <w:rPr>
          <w:b/>
          <w:bCs/>
        </w:rPr>
        <w:t xml:space="preserve"> </w:t>
      </w:r>
    </w:p>
    <w:p w14:paraId="43A4FDEE" w14:textId="77777777" w:rsidR="00413C2C" w:rsidRDefault="0069578A" w:rsidP="00CB2D1E">
      <w:pPr>
        <w:pStyle w:val="Naslov"/>
        <w:ind w:left="720"/>
        <w:jc w:val="both"/>
        <w:rPr>
          <w:bCs/>
        </w:rPr>
      </w:pPr>
      <w:r>
        <w:rPr>
          <w:bCs/>
        </w:rPr>
        <w:t>N</w:t>
      </w:r>
      <w:r w:rsidR="00787E61">
        <w:rPr>
          <w:bCs/>
        </w:rPr>
        <w:t xml:space="preserve">aručitelj će s odabranim ponuditeljem sklopiti </w:t>
      </w:r>
      <w:r w:rsidR="00787E61" w:rsidRPr="003558F0">
        <w:rPr>
          <w:bCs/>
        </w:rPr>
        <w:t xml:space="preserve">ugovor o izvršenju </w:t>
      </w:r>
      <w:r w:rsidR="0059180D">
        <w:rPr>
          <w:bCs/>
        </w:rPr>
        <w:t xml:space="preserve">usluga košnje i </w:t>
      </w:r>
      <w:proofErr w:type="spellStart"/>
      <w:r w:rsidR="0059180D">
        <w:rPr>
          <w:bCs/>
        </w:rPr>
        <w:t>malčiranja</w:t>
      </w:r>
      <w:proofErr w:type="spellEnd"/>
      <w:r w:rsidR="0059180D">
        <w:rPr>
          <w:bCs/>
        </w:rPr>
        <w:t xml:space="preserve"> trave na odlagalištu </w:t>
      </w:r>
      <w:proofErr w:type="spellStart"/>
      <w:r w:rsidR="0059180D">
        <w:rPr>
          <w:bCs/>
        </w:rPr>
        <w:t>Ilovac</w:t>
      </w:r>
      <w:proofErr w:type="spellEnd"/>
      <w:r w:rsidR="00113A00">
        <w:rPr>
          <w:bCs/>
        </w:rPr>
        <w:t xml:space="preserve"> u roku od </w:t>
      </w:r>
      <w:r w:rsidR="00696182">
        <w:rPr>
          <w:bCs/>
        </w:rPr>
        <w:t>10</w:t>
      </w:r>
      <w:r w:rsidR="00113A00">
        <w:rPr>
          <w:bCs/>
        </w:rPr>
        <w:t xml:space="preserve"> dana od donošenja Odluke o odabiru</w:t>
      </w:r>
      <w:r w:rsidRPr="003558F0">
        <w:rPr>
          <w:bCs/>
        </w:rPr>
        <w:t>, kojim će se precizirati rok</w:t>
      </w:r>
      <w:r w:rsidR="003855B0" w:rsidRPr="003558F0">
        <w:rPr>
          <w:bCs/>
        </w:rPr>
        <w:t xml:space="preserve"> početka i rok završetka </w:t>
      </w:r>
      <w:r w:rsidR="0059180D">
        <w:rPr>
          <w:bCs/>
        </w:rPr>
        <w:t>isporuke usluga</w:t>
      </w:r>
      <w:r w:rsidRPr="003558F0">
        <w:rPr>
          <w:bCs/>
        </w:rPr>
        <w:t xml:space="preserve">. </w:t>
      </w:r>
    </w:p>
    <w:p w14:paraId="2BAE7026" w14:textId="77777777" w:rsidR="00234751" w:rsidRDefault="00234751" w:rsidP="00CB2D1E">
      <w:pPr>
        <w:pStyle w:val="Naslov"/>
        <w:ind w:left="720"/>
        <w:jc w:val="both"/>
        <w:rPr>
          <w:bCs/>
        </w:rPr>
      </w:pPr>
      <w:r>
        <w:rPr>
          <w:bCs/>
        </w:rPr>
        <w:t xml:space="preserve">Ugovor stupa na snagu sa datumom obostranog potpisa ugovora. </w:t>
      </w:r>
    </w:p>
    <w:p w14:paraId="5E112FBB" w14:textId="0764DFBF" w:rsidR="003A663F" w:rsidRPr="0038111C" w:rsidRDefault="00E945C7" w:rsidP="00CB2D1E">
      <w:pPr>
        <w:pStyle w:val="Naslov"/>
        <w:ind w:left="720"/>
        <w:jc w:val="both"/>
        <w:rPr>
          <w:b/>
          <w:bCs/>
        </w:rPr>
      </w:pPr>
      <w:r>
        <w:rPr>
          <w:b/>
          <w:bCs/>
        </w:rPr>
        <w:t xml:space="preserve">Rok početka </w:t>
      </w:r>
      <w:r w:rsidR="0059180D">
        <w:rPr>
          <w:b/>
          <w:bCs/>
        </w:rPr>
        <w:t>isporuke usluga</w:t>
      </w:r>
      <w:r>
        <w:rPr>
          <w:b/>
          <w:bCs/>
        </w:rPr>
        <w:t xml:space="preserve"> je </w:t>
      </w:r>
      <w:r w:rsidR="00AF0EBC" w:rsidRPr="0038111C">
        <w:rPr>
          <w:b/>
          <w:bCs/>
        </w:rPr>
        <w:t>01</w:t>
      </w:r>
      <w:r w:rsidRPr="0038111C">
        <w:rPr>
          <w:b/>
          <w:bCs/>
        </w:rPr>
        <w:t>.</w:t>
      </w:r>
      <w:r w:rsidR="00AF0EBC" w:rsidRPr="0038111C">
        <w:rPr>
          <w:b/>
          <w:bCs/>
        </w:rPr>
        <w:t>05.</w:t>
      </w:r>
      <w:r w:rsidRPr="0038111C">
        <w:rPr>
          <w:b/>
          <w:bCs/>
        </w:rPr>
        <w:t>202</w:t>
      </w:r>
      <w:r w:rsidR="007710D8">
        <w:rPr>
          <w:b/>
          <w:bCs/>
        </w:rPr>
        <w:t>6</w:t>
      </w:r>
      <w:r w:rsidRPr="0038111C">
        <w:rPr>
          <w:b/>
          <w:bCs/>
        </w:rPr>
        <w:t xml:space="preserve">. </w:t>
      </w:r>
      <w:r w:rsidR="00304F50" w:rsidRPr="0038111C">
        <w:rPr>
          <w:b/>
          <w:bCs/>
        </w:rPr>
        <w:t xml:space="preserve"> </w:t>
      </w:r>
    </w:p>
    <w:p w14:paraId="5460EF2D" w14:textId="4204FE89" w:rsidR="002707AF" w:rsidRPr="0038111C" w:rsidRDefault="00304F50" w:rsidP="0059180D">
      <w:pPr>
        <w:pStyle w:val="Naslov"/>
        <w:ind w:left="720"/>
        <w:jc w:val="both"/>
        <w:rPr>
          <w:b/>
          <w:bCs/>
        </w:rPr>
      </w:pPr>
      <w:r w:rsidRPr="0038111C">
        <w:rPr>
          <w:b/>
          <w:bCs/>
        </w:rPr>
        <w:t>R</w:t>
      </w:r>
      <w:r w:rsidR="00CB2D1E" w:rsidRPr="0038111C">
        <w:rPr>
          <w:b/>
          <w:bCs/>
        </w:rPr>
        <w:t xml:space="preserve">ok završetka </w:t>
      </w:r>
      <w:r w:rsidR="0059180D" w:rsidRPr="0038111C">
        <w:rPr>
          <w:b/>
          <w:bCs/>
        </w:rPr>
        <w:t>isporuke usluga</w:t>
      </w:r>
      <w:r w:rsidR="00CB2D1E" w:rsidRPr="0038111C">
        <w:rPr>
          <w:b/>
          <w:bCs/>
        </w:rPr>
        <w:t xml:space="preserve"> </w:t>
      </w:r>
      <w:r w:rsidR="0059180D" w:rsidRPr="0038111C">
        <w:rPr>
          <w:b/>
          <w:bCs/>
        </w:rPr>
        <w:t xml:space="preserve">je </w:t>
      </w:r>
      <w:r w:rsidR="0086161F" w:rsidRPr="0038111C">
        <w:rPr>
          <w:b/>
          <w:bCs/>
        </w:rPr>
        <w:t>30.</w:t>
      </w:r>
      <w:r w:rsidR="00032897" w:rsidRPr="0038111C">
        <w:rPr>
          <w:b/>
          <w:bCs/>
        </w:rPr>
        <w:t>10</w:t>
      </w:r>
      <w:r w:rsidR="0059180D" w:rsidRPr="0038111C">
        <w:rPr>
          <w:b/>
          <w:bCs/>
        </w:rPr>
        <w:t>.202</w:t>
      </w:r>
      <w:r w:rsidR="007710D8">
        <w:rPr>
          <w:b/>
          <w:bCs/>
        </w:rPr>
        <w:t>6</w:t>
      </w:r>
      <w:r w:rsidR="0059180D" w:rsidRPr="0038111C">
        <w:rPr>
          <w:b/>
          <w:bCs/>
        </w:rPr>
        <w:t>.</w:t>
      </w:r>
    </w:p>
    <w:p w14:paraId="25C46DD0" w14:textId="77777777" w:rsidR="0059180D" w:rsidRPr="0059180D" w:rsidRDefault="0059180D" w:rsidP="0059180D">
      <w:pPr>
        <w:pStyle w:val="Naslov"/>
        <w:ind w:left="720"/>
        <w:jc w:val="both"/>
      </w:pPr>
      <w:r w:rsidRPr="00AA1161">
        <w:t>Usluga će se isporučivati sukcesivno prema narudžbama  i  potrebama naručitelja tijekom ugovorenog roka</w:t>
      </w:r>
      <w:r w:rsidR="00AF0EBC">
        <w:rPr>
          <w:color w:val="FF0000"/>
        </w:rPr>
        <w:t xml:space="preserve"> </w:t>
      </w:r>
      <w:r w:rsidR="00AF0EBC" w:rsidRPr="0038111C">
        <w:t xml:space="preserve">slanjem pismenog poziva odabranom ponuditelju </w:t>
      </w:r>
      <w:r w:rsidR="00607843" w:rsidRPr="0038111C">
        <w:t xml:space="preserve">na koji </w:t>
      </w:r>
      <w:r w:rsidR="00AF0EBC" w:rsidRPr="0038111C">
        <w:t xml:space="preserve">se mora odazvati u roku od 5 dana. </w:t>
      </w:r>
      <w:r w:rsidRPr="0038111C">
        <w:t xml:space="preserve"> </w:t>
      </w:r>
      <w:r w:rsidRPr="00E25E81">
        <w:t>Sve obveze iz dokumentacije o nabavi bit će regulirane Ugovorom o jednostavnoj nabavi.</w:t>
      </w:r>
    </w:p>
    <w:p w14:paraId="7BB57D94" w14:textId="77777777" w:rsidR="003F33AB" w:rsidRDefault="00970547" w:rsidP="00CB2D1E">
      <w:pPr>
        <w:pStyle w:val="Naslov"/>
        <w:jc w:val="both"/>
        <w:rPr>
          <w:szCs w:val="24"/>
        </w:rPr>
      </w:pPr>
      <w:r>
        <w:rPr>
          <w:bCs/>
          <w:szCs w:val="24"/>
        </w:rPr>
        <w:tab/>
      </w:r>
    </w:p>
    <w:p w14:paraId="7C9F9FBB" w14:textId="77777777" w:rsidR="006330F4" w:rsidRDefault="00B94774" w:rsidP="003A7C08">
      <w:pPr>
        <w:pStyle w:val="Naslov"/>
        <w:jc w:val="both"/>
        <w:rPr>
          <w:b/>
          <w:bCs/>
          <w:szCs w:val="24"/>
        </w:rPr>
      </w:pPr>
      <w:r>
        <w:rPr>
          <w:b/>
          <w:szCs w:val="24"/>
        </w:rPr>
        <w:t>9</w:t>
      </w:r>
      <w:r w:rsidR="006330F4">
        <w:rPr>
          <w:b/>
          <w:szCs w:val="24"/>
        </w:rPr>
        <w:t>.</w:t>
      </w:r>
      <w:r w:rsidR="006330F4">
        <w:rPr>
          <w:b/>
          <w:szCs w:val="24"/>
        </w:rPr>
        <w:tab/>
      </w:r>
      <w:r w:rsidR="00BA607C">
        <w:rPr>
          <w:b/>
          <w:bCs/>
          <w:szCs w:val="24"/>
        </w:rPr>
        <w:t>Podaci o ponudi</w:t>
      </w:r>
      <w:r w:rsidR="006330F4" w:rsidRPr="00FE63C8">
        <w:rPr>
          <w:b/>
          <w:bCs/>
          <w:szCs w:val="24"/>
        </w:rPr>
        <w:t>:</w:t>
      </w:r>
    </w:p>
    <w:p w14:paraId="12BFCAA3" w14:textId="77777777" w:rsidR="006330F4" w:rsidRDefault="006330F4" w:rsidP="003A7C08">
      <w:pPr>
        <w:pStyle w:val="Naslov"/>
        <w:jc w:val="both"/>
        <w:rPr>
          <w:b/>
          <w:szCs w:val="24"/>
        </w:rPr>
      </w:pPr>
    </w:p>
    <w:p w14:paraId="62CD92E0" w14:textId="77777777" w:rsidR="00BA607C" w:rsidRDefault="00BA607C" w:rsidP="00BA607C">
      <w:pPr>
        <w:ind w:left="720"/>
        <w:rPr>
          <w:b/>
          <w:sz w:val="24"/>
          <w:szCs w:val="24"/>
        </w:rPr>
      </w:pPr>
      <w:r w:rsidRPr="00437710">
        <w:rPr>
          <w:b/>
          <w:sz w:val="24"/>
          <w:szCs w:val="24"/>
        </w:rPr>
        <w:t>Sadržaj i način izrade:</w:t>
      </w:r>
    </w:p>
    <w:p w14:paraId="0388760B" w14:textId="77777777" w:rsidR="00BA607C" w:rsidRDefault="00BA607C" w:rsidP="00BA607C">
      <w:pPr>
        <w:ind w:left="720" w:hanging="720"/>
        <w:jc w:val="both"/>
        <w:rPr>
          <w:sz w:val="24"/>
          <w:szCs w:val="24"/>
        </w:rPr>
      </w:pPr>
      <w:r>
        <w:rPr>
          <w:b/>
          <w:sz w:val="24"/>
          <w:szCs w:val="24"/>
        </w:rPr>
        <w:tab/>
      </w:r>
      <w:r>
        <w:rPr>
          <w:sz w:val="24"/>
          <w:szCs w:val="24"/>
        </w:rPr>
        <w:t>Ponuda  se dostavlja cjelovito i  mora sadržavati</w:t>
      </w:r>
      <w:r w:rsidRPr="00BE00EB">
        <w:rPr>
          <w:sz w:val="24"/>
          <w:szCs w:val="24"/>
        </w:rPr>
        <w:t>:</w:t>
      </w:r>
    </w:p>
    <w:p w14:paraId="25252F3B" w14:textId="77777777" w:rsidR="00BA607C" w:rsidRDefault="00BA607C" w:rsidP="00BA607C">
      <w:pPr>
        <w:ind w:left="720" w:hanging="720"/>
        <w:jc w:val="both"/>
        <w:rPr>
          <w:sz w:val="24"/>
          <w:szCs w:val="24"/>
        </w:rPr>
      </w:pPr>
    </w:p>
    <w:p w14:paraId="1E91BCDB" w14:textId="77777777" w:rsidR="00BA607C" w:rsidRDefault="00BA607C" w:rsidP="00BA607C">
      <w:pPr>
        <w:pStyle w:val="Bezproreda"/>
        <w:ind w:left="720"/>
        <w:jc w:val="both"/>
        <w:rPr>
          <w:sz w:val="24"/>
          <w:szCs w:val="24"/>
        </w:rPr>
      </w:pPr>
      <w:r>
        <w:rPr>
          <w:b/>
          <w:sz w:val="24"/>
          <w:szCs w:val="24"/>
        </w:rPr>
        <w:t>9</w:t>
      </w:r>
      <w:r w:rsidRPr="0079431C">
        <w:rPr>
          <w:b/>
          <w:sz w:val="24"/>
          <w:szCs w:val="24"/>
        </w:rPr>
        <w:t>.1</w:t>
      </w:r>
      <w:r>
        <w:rPr>
          <w:sz w:val="24"/>
          <w:szCs w:val="24"/>
        </w:rPr>
        <w:t xml:space="preserve">     </w:t>
      </w:r>
      <w:r w:rsidRPr="009177F8">
        <w:rPr>
          <w:b/>
          <w:sz w:val="24"/>
          <w:szCs w:val="24"/>
        </w:rPr>
        <w:t>Sadržaj ponude</w:t>
      </w:r>
    </w:p>
    <w:p w14:paraId="5806EFE7" w14:textId="77777777" w:rsidR="00BA607C" w:rsidRPr="00ED0013" w:rsidRDefault="00BA607C" w:rsidP="00BA607C">
      <w:pPr>
        <w:pStyle w:val="Bezproreda"/>
        <w:ind w:left="1080"/>
        <w:jc w:val="both"/>
        <w:rPr>
          <w:sz w:val="24"/>
          <w:szCs w:val="24"/>
        </w:rPr>
      </w:pPr>
    </w:p>
    <w:p w14:paraId="1D2E62A9" w14:textId="77777777" w:rsidR="00BA607C" w:rsidRDefault="00BA607C" w:rsidP="00BA607C">
      <w:pPr>
        <w:pStyle w:val="Bezproreda"/>
        <w:ind w:left="720"/>
        <w:jc w:val="both"/>
        <w:rPr>
          <w:sz w:val="24"/>
          <w:szCs w:val="24"/>
        </w:rPr>
      </w:pPr>
      <w:r>
        <w:rPr>
          <w:b/>
          <w:sz w:val="24"/>
          <w:szCs w:val="24"/>
        </w:rPr>
        <w:t>9.2</w:t>
      </w:r>
      <w:r>
        <w:rPr>
          <w:sz w:val="24"/>
          <w:szCs w:val="24"/>
        </w:rPr>
        <w:t xml:space="preserve">     </w:t>
      </w:r>
      <w:r w:rsidRPr="009177F8">
        <w:rPr>
          <w:b/>
          <w:sz w:val="24"/>
          <w:szCs w:val="24"/>
        </w:rPr>
        <w:t>Popunjeni ponudbeni list, potpisan i ovjeren pečatom</w:t>
      </w:r>
      <w:r w:rsidRPr="00ED0013">
        <w:rPr>
          <w:sz w:val="24"/>
          <w:szCs w:val="24"/>
        </w:rPr>
        <w:t xml:space="preserve"> </w:t>
      </w:r>
    </w:p>
    <w:p w14:paraId="178BBCE5" w14:textId="77777777" w:rsidR="00BA607C" w:rsidRPr="00ED0013" w:rsidRDefault="00BA607C" w:rsidP="00BA607C">
      <w:pPr>
        <w:pStyle w:val="Bezproreda"/>
        <w:ind w:left="720"/>
        <w:jc w:val="both"/>
        <w:rPr>
          <w:sz w:val="24"/>
          <w:szCs w:val="24"/>
        </w:rPr>
      </w:pPr>
    </w:p>
    <w:p w14:paraId="66DA6C50" w14:textId="77777777" w:rsidR="00BA607C" w:rsidRPr="008472D0" w:rsidRDefault="00BA607C" w:rsidP="00BA607C">
      <w:pPr>
        <w:pStyle w:val="Bezproreda"/>
        <w:ind w:firstLine="720"/>
        <w:jc w:val="both"/>
        <w:rPr>
          <w:sz w:val="24"/>
          <w:szCs w:val="24"/>
        </w:rPr>
      </w:pPr>
      <w:r>
        <w:rPr>
          <w:b/>
          <w:sz w:val="24"/>
          <w:szCs w:val="24"/>
        </w:rPr>
        <w:t xml:space="preserve">9.3  </w:t>
      </w:r>
      <w:r>
        <w:rPr>
          <w:sz w:val="24"/>
          <w:szCs w:val="24"/>
        </w:rPr>
        <w:t xml:space="preserve">   </w:t>
      </w:r>
      <w:r w:rsidRPr="009177F8">
        <w:rPr>
          <w:b/>
          <w:sz w:val="24"/>
          <w:szCs w:val="24"/>
        </w:rPr>
        <w:t xml:space="preserve">Popunjeni troškovnik s cijenama u </w:t>
      </w:r>
      <w:r>
        <w:rPr>
          <w:b/>
          <w:sz w:val="24"/>
          <w:szCs w:val="24"/>
        </w:rPr>
        <w:t>€</w:t>
      </w:r>
      <w:r w:rsidRPr="009177F8">
        <w:rPr>
          <w:b/>
          <w:sz w:val="24"/>
          <w:szCs w:val="24"/>
        </w:rPr>
        <w:t>, potpisan i ovjeren pečatom</w:t>
      </w:r>
      <w:r>
        <w:rPr>
          <w:sz w:val="24"/>
          <w:szCs w:val="24"/>
        </w:rPr>
        <w:t xml:space="preserve"> </w:t>
      </w:r>
    </w:p>
    <w:p w14:paraId="647A3212" w14:textId="77777777" w:rsidR="00BA607C" w:rsidRDefault="00BA607C" w:rsidP="003A7C08">
      <w:pPr>
        <w:pStyle w:val="Naslov"/>
        <w:jc w:val="both"/>
        <w:rPr>
          <w:b/>
          <w:szCs w:val="24"/>
        </w:rPr>
      </w:pPr>
    </w:p>
    <w:p w14:paraId="3EDFC3CA" w14:textId="77777777" w:rsidR="00BA607C" w:rsidRDefault="00BA607C" w:rsidP="003A7C08">
      <w:pPr>
        <w:pStyle w:val="Naslov"/>
        <w:jc w:val="both"/>
        <w:rPr>
          <w:b/>
          <w:szCs w:val="24"/>
        </w:rPr>
      </w:pPr>
    </w:p>
    <w:p w14:paraId="296701C3" w14:textId="77777777" w:rsidR="00AC3B9F" w:rsidRDefault="00BA607C" w:rsidP="00BA607C">
      <w:pPr>
        <w:pStyle w:val="Naslov"/>
        <w:jc w:val="both"/>
        <w:rPr>
          <w:b/>
          <w:bCs/>
          <w:szCs w:val="24"/>
        </w:rPr>
      </w:pPr>
      <w:r>
        <w:rPr>
          <w:b/>
          <w:bCs/>
          <w:szCs w:val="24"/>
        </w:rPr>
        <w:t>9.4</w:t>
      </w:r>
      <w:r>
        <w:rPr>
          <w:b/>
          <w:bCs/>
          <w:szCs w:val="24"/>
        </w:rPr>
        <w:tab/>
      </w:r>
      <w:r w:rsidR="00AC3B9F" w:rsidRPr="00FE63C8">
        <w:rPr>
          <w:b/>
          <w:bCs/>
          <w:szCs w:val="24"/>
        </w:rPr>
        <w:t>Izjava o nekažnjavanju:</w:t>
      </w:r>
    </w:p>
    <w:p w14:paraId="6FBB6676" w14:textId="77777777" w:rsidR="00FA33BD" w:rsidRDefault="00FA33BD" w:rsidP="00FA33BD">
      <w:pPr>
        <w:pStyle w:val="Naslov"/>
        <w:ind w:left="1080"/>
        <w:jc w:val="both"/>
        <w:rPr>
          <w:b/>
          <w:color w:val="000000"/>
        </w:rPr>
      </w:pPr>
    </w:p>
    <w:p w14:paraId="2AE3905F" w14:textId="77777777" w:rsidR="007710D8" w:rsidRPr="004760FE" w:rsidRDefault="007710D8" w:rsidP="007710D8">
      <w:pPr>
        <w:pStyle w:val="t-9-8"/>
        <w:spacing w:before="0" w:beforeAutospacing="0" w:after="0" w:afterAutospacing="0"/>
        <w:ind w:left="720"/>
        <w:jc w:val="both"/>
      </w:pPr>
      <w:r w:rsidRPr="004579A3">
        <w:t>Ponuditelji su dužni dostaviti</w:t>
      </w:r>
      <w:r>
        <w:t xml:space="preserve"> </w:t>
      </w:r>
      <w:r w:rsidRPr="004760FE">
        <w:t>ispunjenu i  potpisanu  izjavu o nekažnjavanju za gospodarski subjekt</w:t>
      </w:r>
      <w:r>
        <w:t xml:space="preserve"> i odgovornu osobu za zastupanje gospodarskog subjekta</w:t>
      </w:r>
      <w:r w:rsidRPr="004760FE">
        <w:t xml:space="preserve"> koji ima poslovni </w:t>
      </w:r>
      <w:proofErr w:type="spellStart"/>
      <w:r w:rsidRPr="004760FE">
        <w:t>nastan</w:t>
      </w:r>
      <w:proofErr w:type="spellEnd"/>
      <w:r w:rsidRPr="004760FE">
        <w:t xml:space="preserve"> u Rep</w:t>
      </w:r>
      <w:r>
        <w:t xml:space="preserve">ublici Hrvatskoj, ne stariju od </w:t>
      </w:r>
      <w:r w:rsidRPr="00EE092C">
        <w:rPr>
          <w:b/>
        </w:rPr>
        <w:t>6 mjeseci</w:t>
      </w:r>
      <w:r>
        <w:t xml:space="preserve"> od dana dostave poziva za dostavu ponude.</w:t>
      </w:r>
    </w:p>
    <w:p w14:paraId="772660F4" w14:textId="77777777" w:rsidR="007710D8" w:rsidRPr="004760FE" w:rsidRDefault="007710D8" w:rsidP="007710D8">
      <w:pPr>
        <w:pStyle w:val="t-9-8"/>
        <w:spacing w:before="0" w:beforeAutospacing="0" w:after="0" w:afterAutospacing="0"/>
        <w:ind w:left="720"/>
        <w:jc w:val="both"/>
      </w:pPr>
      <w:r w:rsidRPr="004760FE">
        <w:t>Izjav</w:t>
      </w:r>
      <w:r>
        <w:t xml:space="preserve">a </w:t>
      </w:r>
      <w:r w:rsidRPr="004760FE">
        <w:t>mora sadržavati ovjereni  potpis davatelja</w:t>
      </w:r>
      <w:r>
        <w:t xml:space="preserve"> Izjave  kod  javnog bilježnika</w:t>
      </w:r>
      <w:r w:rsidRPr="004760FE">
        <w:t xml:space="preserve">, te mogu biti dostavljene i u preslici . </w:t>
      </w:r>
    </w:p>
    <w:p w14:paraId="70ECD49B" w14:textId="190D11F5" w:rsidR="00032897" w:rsidRDefault="007710D8" w:rsidP="007710D8">
      <w:pPr>
        <w:pStyle w:val="t-9-8"/>
        <w:ind w:left="720"/>
        <w:jc w:val="both"/>
      </w:pPr>
      <w:r w:rsidRPr="004760FE">
        <w:t>Izjav</w:t>
      </w:r>
      <w:r>
        <w:t>a</w:t>
      </w:r>
      <w:r w:rsidRPr="004760FE">
        <w:t xml:space="preserve"> se nalaz</w:t>
      </w:r>
      <w:r>
        <w:t>i</w:t>
      </w:r>
      <w:r w:rsidRPr="004760FE">
        <w:t xml:space="preserve"> u prilogu dokumentacije</w:t>
      </w:r>
      <w:r>
        <w:t xml:space="preserve"> o nabavi.</w:t>
      </w:r>
    </w:p>
    <w:p w14:paraId="55DCAA78" w14:textId="77777777" w:rsidR="007710D8" w:rsidRPr="00032897" w:rsidRDefault="007710D8" w:rsidP="007710D8">
      <w:pPr>
        <w:pStyle w:val="t-9-8"/>
        <w:ind w:left="720"/>
        <w:jc w:val="both"/>
      </w:pPr>
    </w:p>
    <w:p w14:paraId="48A5360B" w14:textId="77777777" w:rsidR="00FA33BD" w:rsidRDefault="00BA607C" w:rsidP="00AC3B9F">
      <w:pPr>
        <w:pStyle w:val="t-9-8"/>
        <w:ind w:left="720" w:hanging="720"/>
        <w:jc w:val="both"/>
        <w:rPr>
          <w:b/>
          <w:color w:val="000000"/>
        </w:rPr>
      </w:pPr>
      <w:r>
        <w:rPr>
          <w:b/>
          <w:color w:val="000000"/>
        </w:rPr>
        <w:t>9.5</w:t>
      </w:r>
      <w:r>
        <w:rPr>
          <w:b/>
          <w:color w:val="000000"/>
        </w:rPr>
        <w:tab/>
      </w:r>
      <w:r w:rsidR="00AC3B9F" w:rsidRPr="00FE63C8">
        <w:rPr>
          <w:b/>
          <w:color w:val="000000"/>
        </w:rPr>
        <w:t>Potvrda porezne uprave o stanju duga</w:t>
      </w:r>
    </w:p>
    <w:p w14:paraId="05172807" w14:textId="77777777" w:rsidR="0065560C" w:rsidRDefault="00AC3B9F" w:rsidP="00BA607C">
      <w:pPr>
        <w:pStyle w:val="t-9-8"/>
        <w:ind w:left="720" w:hanging="720"/>
        <w:jc w:val="both"/>
        <w:rPr>
          <w:color w:val="000000"/>
        </w:rPr>
      </w:pPr>
      <w:r w:rsidRPr="00FE63C8">
        <w:rPr>
          <w:b/>
          <w:color w:val="000000"/>
        </w:rPr>
        <w:tab/>
      </w:r>
      <w:r w:rsidRPr="00FE63C8">
        <w:rPr>
          <w:color w:val="000000"/>
        </w:rPr>
        <w:t xml:space="preserve">Ponuditelj mora dokazati da je ispunio obvezu plaćanja dospjelih poreznih obveza i obveza za mirovinsko i zdravstveno osiguranje, osim ako je gospodarskom subjektu sukladno posebnim propisima odobrena odgoda plaćanja navedenih obveza. Za utvrđivanje navedene okolnosti Ponuditelj je dužan dostaviti potvrdu porezne uprave o stanju duga ili jednakovrijedni dokument nadležnog tijela države sjedišta gospodarskog subjekta, koji </w:t>
      </w:r>
      <w:r w:rsidRPr="000A3C51">
        <w:rPr>
          <w:b/>
          <w:color w:val="000000"/>
        </w:rPr>
        <w:t>ne smiju biti stariji od  dana</w:t>
      </w:r>
      <w:r w:rsidR="00AE4D59" w:rsidRPr="000A3C51">
        <w:rPr>
          <w:b/>
          <w:color w:val="000000"/>
        </w:rPr>
        <w:t xml:space="preserve"> objave poziva za dostavom ponude.</w:t>
      </w:r>
      <w:r w:rsidRPr="00FE63C8">
        <w:rPr>
          <w:color w:val="000000"/>
        </w:rPr>
        <w:t xml:space="preserve"> Potvrda može biti u neovjerenoj preslici.</w:t>
      </w:r>
    </w:p>
    <w:p w14:paraId="64675AD3" w14:textId="77777777" w:rsidR="00BA607C" w:rsidRPr="00FE63C8" w:rsidRDefault="00BA607C" w:rsidP="00BA607C">
      <w:pPr>
        <w:pStyle w:val="t-9-8"/>
        <w:ind w:left="720" w:hanging="720"/>
        <w:jc w:val="both"/>
        <w:rPr>
          <w:color w:val="000000"/>
        </w:rPr>
      </w:pPr>
    </w:p>
    <w:p w14:paraId="61BB83CA" w14:textId="77777777" w:rsidR="00F85BDC" w:rsidRDefault="00F85BDC" w:rsidP="00AC3B9F">
      <w:pPr>
        <w:pStyle w:val="t-9-8"/>
        <w:jc w:val="both"/>
        <w:rPr>
          <w:b/>
          <w:bCs/>
        </w:rPr>
      </w:pPr>
    </w:p>
    <w:p w14:paraId="4DF92473" w14:textId="77777777" w:rsidR="00F85BDC" w:rsidRDefault="00F85BDC" w:rsidP="00AC3B9F">
      <w:pPr>
        <w:pStyle w:val="t-9-8"/>
        <w:jc w:val="both"/>
        <w:rPr>
          <w:b/>
          <w:bCs/>
        </w:rPr>
      </w:pPr>
    </w:p>
    <w:p w14:paraId="7180D723" w14:textId="77777777" w:rsidR="00F85BDC" w:rsidRDefault="00F85BDC" w:rsidP="00AC3B9F">
      <w:pPr>
        <w:pStyle w:val="t-9-8"/>
        <w:jc w:val="both"/>
        <w:rPr>
          <w:b/>
          <w:bCs/>
        </w:rPr>
      </w:pPr>
    </w:p>
    <w:p w14:paraId="6C143906" w14:textId="69F8311B" w:rsidR="00AC3B9F" w:rsidRPr="00FE63C8" w:rsidRDefault="00BA607C" w:rsidP="00AC3B9F">
      <w:pPr>
        <w:pStyle w:val="t-9-8"/>
        <w:jc w:val="both"/>
        <w:rPr>
          <w:color w:val="000000"/>
        </w:rPr>
      </w:pPr>
      <w:r>
        <w:rPr>
          <w:b/>
          <w:bCs/>
        </w:rPr>
        <w:lastRenderedPageBreak/>
        <w:t>9.6</w:t>
      </w:r>
      <w:r>
        <w:rPr>
          <w:b/>
          <w:bCs/>
        </w:rPr>
        <w:tab/>
      </w:r>
      <w:r w:rsidR="00AC3B9F" w:rsidRPr="00FE63C8">
        <w:rPr>
          <w:b/>
          <w:color w:val="000000"/>
        </w:rPr>
        <w:t>Izvod o upisu u sudski, obrtni, strukovni ili drugi odgovarajući registar</w:t>
      </w:r>
      <w:r w:rsidR="00AC3B9F" w:rsidRPr="00FE63C8">
        <w:rPr>
          <w:b/>
        </w:rPr>
        <w:t xml:space="preserve">   </w:t>
      </w:r>
      <w:r w:rsidR="00AC3B9F" w:rsidRPr="00FE63C8">
        <w:rPr>
          <w:b/>
        </w:rPr>
        <w:tab/>
      </w:r>
    </w:p>
    <w:p w14:paraId="5EDC9C5B" w14:textId="77777777" w:rsidR="00AC3B9F" w:rsidRPr="006C0534" w:rsidRDefault="00AC3B9F" w:rsidP="00AE4D59">
      <w:pPr>
        <w:pStyle w:val="t-9-8"/>
        <w:ind w:left="720"/>
        <w:jc w:val="both"/>
        <w:rPr>
          <w:color w:val="000000"/>
        </w:rPr>
      </w:pPr>
      <w:r w:rsidRPr="00FE63C8">
        <w:rPr>
          <w:color w:val="000000"/>
        </w:rPr>
        <w:t xml:space="preserve">Iz dostavljenog Izvoda mora biti vidljivo da je gospodarski </w:t>
      </w:r>
      <w:r w:rsidRPr="00FE63C8">
        <w:rPr>
          <w:color w:val="000000"/>
        </w:rPr>
        <w:tab/>
        <w:t xml:space="preserve">subjekt registriran za obavljanje predmeta nabave. </w:t>
      </w:r>
      <w:r w:rsidRPr="002C4B33">
        <w:rPr>
          <w:b/>
          <w:color w:val="000000"/>
        </w:rPr>
        <w:t>Izvod ne smije biti stariji od dana</w:t>
      </w:r>
      <w:r w:rsidR="00AE4D59" w:rsidRPr="002C4B33">
        <w:rPr>
          <w:b/>
          <w:color w:val="000000"/>
        </w:rPr>
        <w:t xml:space="preserve"> objave </w:t>
      </w:r>
      <w:r w:rsidRPr="002C4B33">
        <w:rPr>
          <w:b/>
          <w:color w:val="000000"/>
        </w:rPr>
        <w:t xml:space="preserve"> poziva </w:t>
      </w:r>
      <w:r w:rsidR="00AE4D59" w:rsidRPr="002C4B33">
        <w:rPr>
          <w:b/>
          <w:color w:val="000000"/>
        </w:rPr>
        <w:t xml:space="preserve">za </w:t>
      </w:r>
      <w:r w:rsidRPr="002C4B33">
        <w:rPr>
          <w:b/>
          <w:color w:val="000000"/>
        </w:rPr>
        <w:t xml:space="preserve"> dostavu ponuda.</w:t>
      </w:r>
      <w:r w:rsidRPr="00FE63C8">
        <w:rPr>
          <w:color w:val="000000"/>
        </w:rPr>
        <w:t xml:space="preserve"> Izvod može biti u neovjerenoj p</w:t>
      </w:r>
      <w:r w:rsidR="006C0534">
        <w:rPr>
          <w:color w:val="000000"/>
        </w:rPr>
        <w:t>reslici.</w:t>
      </w:r>
      <w:r w:rsidRPr="00AC3B9F">
        <w:rPr>
          <w:rFonts w:eastAsia="DengXian"/>
          <w:color w:val="FF0000"/>
          <w:lang w:eastAsia="zh-CN"/>
        </w:rPr>
        <w:t xml:space="preserve"> </w:t>
      </w:r>
    </w:p>
    <w:p w14:paraId="50672E97" w14:textId="77777777" w:rsidR="00AC3B9F" w:rsidRPr="00AC3B9F" w:rsidRDefault="00AC3B9F" w:rsidP="00AC3B9F">
      <w:pPr>
        <w:pStyle w:val="Naslov"/>
        <w:jc w:val="both"/>
        <w:rPr>
          <w:szCs w:val="24"/>
        </w:rPr>
      </w:pPr>
    </w:p>
    <w:p w14:paraId="21734766" w14:textId="77777777" w:rsidR="002C4B33" w:rsidRDefault="00BA607C" w:rsidP="00EF2DF6">
      <w:pPr>
        <w:pStyle w:val="Naslov"/>
        <w:jc w:val="both"/>
        <w:rPr>
          <w:color w:val="000000"/>
        </w:rPr>
      </w:pPr>
      <w:r w:rsidRPr="00BA607C">
        <w:rPr>
          <w:b/>
          <w:color w:val="000000"/>
        </w:rPr>
        <w:t>9</w:t>
      </w:r>
      <w:r w:rsidR="002C4B33" w:rsidRPr="00BA607C">
        <w:rPr>
          <w:b/>
          <w:color w:val="000000"/>
        </w:rPr>
        <w:t>.</w:t>
      </w:r>
      <w:r w:rsidRPr="00BA607C">
        <w:rPr>
          <w:b/>
          <w:color w:val="000000"/>
        </w:rPr>
        <w:t>7</w:t>
      </w:r>
      <w:r w:rsidR="002C4B33" w:rsidRPr="00BA607C">
        <w:rPr>
          <w:b/>
          <w:color w:val="000000"/>
        </w:rPr>
        <w:t xml:space="preserve"> </w:t>
      </w:r>
      <w:r>
        <w:rPr>
          <w:color w:val="000000"/>
        </w:rPr>
        <w:t xml:space="preserve">     </w:t>
      </w:r>
      <w:r w:rsidR="002C4B33" w:rsidRPr="002C4B33">
        <w:rPr>
          <w:b/>
          <w:color w:val="000000"/>
        </w:rPr>
        <w:t>Izjava o zaštiti osobnih podataka</w:t>
      </w:r>
      <w:r w:rsidR="002C4B33">
        <w:rPr>
          <w:color w:val="000000"/>
        </w:rPr>
        <w:t xml:space="preserve"> </w:t>
      </w:r>
    </w:p>
    <w:p w14:paraId="5E86E726" w14:textId="77777777" w:rsidR="00CD23DF" w:rsidRDefault="00CD23DF" w:rsidP="00CD23DF">
      <w:pPr>
        <w:pStyle w:val="t-9-8"/>
        <w:spacing w:before="0" w:beforeAutospacing="0" w:after="0" w:afterAutospacing="0"/>
        <w:jc w:val="both"/>
        <w:rPr>
          <w:color w:val="000000"/>
        </w:rPr>
      </w:pPr>
      <w:r>
        <w:rPr>
          <w:color w:val="000000"/>
        </w:rPr>
        <w:t xml:space="preserve">           </w:t>
      </w:r>
      <w:r w:rsidRPr="00FA33BD">
        <w:rPr>
          <w:color w:val="000000"/>
        </w:rPr>
        <w:t xml:space="preserve">Obrazac Izjave je u privitku dokumentacije o nabavi, te ista mora biti ovjerena i </w:t>
      </w:r>
    </w:p>
    <w:p w14:paraId="785E8780" w14:textId="77777777" w:rsidR="00FA33BD" w:rsidRDefault="00CD23DF" w:rsidP="00BA607C">
      <w:pPr>
        <w:pStyle w:val="t-9-8"/>
        <w:spacing w:before="0" w:beforeAutospacing="0" w:after="0" w:afterAutospacing="0"/>
        <w:jc w:val="both"/>
        <w:rPr>
          <w:color w:val="000000"/>
        </w:rPr>
      </w:pPr>
      <w:r>
        <w:rPr>
          <w:color w:val="000000"/>
        </w:rPr>
        <w:t xml:space="preserve">           </w:t>
      </w:r>
      <w:r w:rsidRPr="00FA33BD">
        <w:rPr>
          <w:color w:val="000000"/>
        </w:rPr>
        <w:t>potpisana od strane osobe ovlaštene za zastupanje gospodarskog subjekta.</w:t>
      </w:r>
    </w:p>
    <w:p w14:paraId="5D812C83" w14:textId="77777777" w:rsidR="00BA607C" w:rsidRDefault="00BA607C" w:rsidP="00BA607C">
      <w:pPr>
        <w:pStyle w:val="t-9-8"/>
        <w:spacing w:before="0" w:beforeAutospacing="0" w:after="0" w:afterAutospacing="0"/>
        <w:jc w:val="both"/>
        <w:rPr>
          <w:color w:val="000000"/>
        </w:rPr>
      </w:pPr>
    </w:p>
    <w:p w14:paraId="3F9596E6" w14:textId="77777777" w:rsidR="00BA607C" w:rsidRDefault="00BA607C" w:rsidP="00BA607C">
      <w:pPr>
        <w:pStyle w:val="t-9-8"/>
        <w:ind w:left="720" w:hanging="720"/>
        <w:jc w:val="both"/>
        <w:rPr>
          <w:b/>
          <w:bCs/>
        </w:rPr>
      </w:pPr>
      <w:r>
        <w:rPr>
          <w:b/>
          <w:color w:val="000000"/>
        </w:rPr>
        <w:t>9</w:t>
      </w:r>
      <w:r w:rsidRPr="00BA607C">
        <w:rPr>
          <w:b/>
          <w:color w:val="000000"/>
        </w:rPr>
        <w:t>.</w:t>
      </w:r>
      <w:r>
        <w:rPr>
          <w:b/>
          <w:color w:val="000000"/>
        </w:rPr>
        <w:t>8</w:t>
      </w:r>
      <w:r>
        <w:rPr>
          <w:color w:val="000000"/>
        </w:rPr>
        <w:tab/>
      </w:r>
      <w:r w:rsidRPr="009177F8">
        <w:rPr>
          <w:b/>
          <w:bCs/>
        </w:rPr>
        <w:t>Izjavu  ponuditelja o nepromjenjivosti  ugovorenih cijena za vrijeme trajanja ugovora</w:t>
      </w:r>
    </w:p>
    <w:p w14:paraId="68CAD250" w14:textId="77777777" w:rsidR="00BA607C" w:rsidRDefault="00BA607C" w:rsidP="00BA607C">
      <w:pPr>
        <w:pStyle w:val="t-9-8"/>
        <w:ind w:left="720" w:hanging="720"/>
        <w:jc w:val="both"/>
        <w:rPr>
          <w:color w:val="000000"/>
        </w:rPr>
      </w:pPr>
    </w:p>
    <w:p w14:paraId="47F34252" w14:textId="77777777" w:rsidR="00BA607C" w:rsidRDefault="00BA607C" w:rsidP="00BA607C">
      <w:pPr>
        <w:pStyle w:val="t-9-8"/>
        <w:spacing w:before="0" w:beforeAutospacing="0" w:after="0" w:afterAutospacing="0"/>
        <w:jc w:val="both"/>
        <w:rPr>
          <w:color w:val="000000"/>
        </w:rPr>
      </w:pPr>
      <w:r>
        <w:rPr>
          <w:b/>
          <w:color w:val="000000"/>
        </w:rPr>
        <w:t>9.9</w:t>
      </w:r>
      <w:r>
        <w:rPr>
          <w:color w:val="000000"/>
        </w:rPr>
        <w:t xml:space="preserve">       </w:t>
      </w:r>
      <w:r w:rsidR="00904E42" w:rsidRPr="00E029B2">
        <w:rPr>
          <w:b/>
          <w:color w:val="000000"/>
        </w:rPr>
        <w:t>Izjavu ponuditelja da raspolaže ljudskim i tehničkim resursima</w:t>
      </w:r>
      <w:r w:rsidR="00904E42">
        <w:rPr>
          <w:color w:val="000000"/>
        </w:rPr>
        <w:t xml:space="preserve"> </w:t>
      </w:r>
    </w:p>
    <w:p w14:paraId="5A4415E9" w14:textId="77777777" w:rsidR="00B26C63" w:rsidRDefault="00904E42" w:rsidP="00BA607C">
      <w:pPr>
        <w:pStyle w:val="t-9-8"/>
        <w:spacing w:before="0" w:beforeAutospacing="0" w:after="0" w:afterAutospacing="0"/>
        <w:ind w:left="720"/>
        <w:jc w:val="both"/>
        <w:rPr>
          <w:color w:val="000000"/>
        </w:rPr>
      </w:pPr>
      <w:r>
        <w:rPr>
          <w:color w:val="000000"/>
        </w:rPr>
        <w:t xml:space="preserve"> kojima zadovoljava uvjete tehničke i stručne sposobnosti ponuditelja za </w:t>
      </w:r>
      <w:r w:rsidR="00BA607C">
        <w:rPr>
          <w:color w:val="000000"/>
        </w:rPr>
        <w:t>kvalitetnu isporuku</w:t>
      </w:r>
      <w:r>
        <w:rPr>
          <w:color w:val="000000"/>
        </w:rPr>
        <w:t xml:space="preserve"> </w:t>
      </w:r>
      <w:r w:rsidR="00BA607C">
        <w:rPr>
          <w:color w:val="000000"/>
        </w:rPr>
        <w:t xml:space="preserve">usluge. </w:t>
      </w:r>
      <w:r w:rsidR="00B4558F">
        <w:rPr>
          <w:color w:val="000000"/>
        </w:rPr>
        <w:t xml:space="preserve">Izjavu kreira ponuditelj, </w:t>
      </w:r>
      <w:r w:rsidR="00B4558F" w:rsidRPr="00FA33BD">
        <w:rPr>
          <w:color w:val="000000"/>
        </w:rPr>
        <w:t xml:space="preserve">te ista mora biti ovjerena i </w:t>
      </w:r>
      <w:r w:rsidR="00B4558F">
        <w:rPr>
          <w:color w:val="000000"/>
        </w:rPr>
        <w:t xml:space="preserve"> </w:t>
      </w:r>
      <w:r w:rsidR="00B4558F" w:rsidRPr="00FA33BD">
        <w:rPr>
          <w:color w:val="000000"/>
        </w:rPr>
        <w:t>potpisana od strane osobe ovlaštene za zastupanje gospodarskog subjekta</w:t>
      </w:r>
      <w:r w:rsidR="00B4558F">
        <w:rPr>
          <w:color w:val="000000"/>
        </w:rPr>
        <w:t xml:space="preserve">. </w:t>
      </w:r>
    </w:p>
    <w:p w14:paraId="0109687C" w14:textId="77777777" w:rsidR="00B4558F" w:rsidRDefault="00B4558F" w:rsidP="00B4558F">
      <w:pPr>
        <w:pStyle w:val="t-9-8"/>
        <w:spacing w:before="0" w:beforeAutospacing="0" w:after="0" w:afterAutospacing="0"/>
        <w:jc w:val="both"/>
        <w:rPr>
          <w:b/>
        </w:rPr>
      </w:pPr>
    </w:p>
    <w:p w14:paraId="60FA128B" w14:textId="77777777" w:rsidR="00B52C02" w:rsidRDefault="00D81FD3" w:rsidP="003A7C08">
      <w:pPr>
        <w:pStyle w:val="Naslov"/>
        <w:jc w:val="both"/>
        <w:rPr>
          <w:b/>
        </w:rPr>
      </w:pPr>
      <w:r>
        <w:rPr>
          <w:b/>
        </w:rPr>
        <w:t>10</w:t>
      </w:r>
      <w:r w:rsidR="00B52C02" w:rsidRPr="009F4D69">
        <w:rPr>
          <w:b/>
        </w:rPr>
        <w:t xml:space="preserve">.  </w:t>
      </w:r>
      <w:r w:rsidR="00B52C02">
        <w:rPr>
          <w:b/>
        </w:rPr>
        <w:tab/>
      </w:r>
      <w:r w:rsidR="00B52C02" w:rsidRPr="009F4D69">
        <w:rPr>
          <w:b/>
        </w:rPr>
        <w:t>N</w:t>
      </w:r>
      <w:r w:rsidR="00B52C02">
        <w:rPr>
          <w:b/>
        </w:rPr>
        <w:t>ačin, vrijeme i mjesto dostave ponude:</w:t>
      </w:r>
    </w:p>
    <w:p w14:paraId="74A652DC" w14:textId="77777777" w:rsidR="00AB36FA" w:rsidRDefault="00AB36FA" w:rsidP="003A7C08">
      <w:pPr>
        <w:pStyle w:val="Naslov"/>
        <w:jc w:val="both"/>
        <w:rPr>
          <w:b/>
        </w:rPr>
      </w:pPr>
    </w:p>
    <w:p w14:paraId="2BC5AA99" w14:textId="77777777" w:rsidR="00AB36FA" w:rsidRDefault="00AB36FA" w:rsidP="00AB36FA">
      <w:pPr>
        <w:pStyle w:val="Bezproreda"/>
        <w:jc w:val="both"/>
        <w:rPr>
          <w:sz w:val="24"/>
          <w:szCs w:val="24"/>
          <w:u w:val="single"/>
        </w:rPr>
      </w:pPr>
      <w:r w:rsidRPr="00AB36FA">
        <w:rPr>
          <w:sz w:val="24"/>
          <w:szCs w:val="24"/>
          <w:u w:val="single"/>
        </w:rPr>
        <w:t xml:space="preserve">Način izrade  ponude koji se dostavljaju sredstvima komunikacije koja nisu elektronička: </w:t>
      </w:r>
    </w:p>
    <w:p w14:paraId="592E7FFB" w14:textId="77777777" w:rsidR="00A33F91" w:rsidRPr="00EF2DF6" w:rsidRDefault="00A33F91" w:rsidP="00AB36FA">
      <w:pPr>
        <w:pStyle w:val="Bezproreda"/>
        <w:jc w:val="both"/>
        <w:rPr>
          <w:b/>
          <w:sz w:val="24"/>
          <w:szCs w:val="24"/>
        </w:rPr>
      </w:pPr>
      <w:r w:rsidRPr="00EF2DF6">
        <w:rPr>
          <w:b/>
          <w:sz w:val="24"/>
          <w:szCs w:val="24"/>
        </w:rPr>
        <w:t xml:space="preserve">Ponuda se dostavlja na urudžbeni zapisnik Naručitelja, Karlovac, </w:t>
      </w:r>
      <w:proofErr w:type="spellStart"/>
      <w:r w:rsidRPr="00EF2DF6">
        <w:rPr>
          <w:b/>
          <w:sz w:val="24"/>
          <w:szCs w:val="24"/>
        </w:rPr>
        <w:t>Gažanski</w:t>
      </w:r>
      <w:proofErr w:type="spellEnd"/>
      <w:r w:rsidRPr="00EF2DF6">
        <w:rPr>
          <w:b/>
          <w:sz w:val="24"/>
          <w:szCs w:val="24"/>
        </w:rPr>
        <w:t xml:space="preserve"> trg 8 ili uslugom dostave putem poštanskih usluga. </w:t>
      </w:r>
    </w:p>
    <w:p w14:paraId="67F09633" w14:textId="77777777" w:rsidR="00AB36FA" w:rsidRPr="00AB36FA" w:rsidRDefault="00D5305C" w:rsidP="00AB36FA">
      <w:pPr>
        <w:pStyle w:val="Bezproreda"/>
        <w:jc w:val="both"/>
        <w:rPr>
          <w:sz w:val="24"/>
          <w:szCs w:val="24"/>
        </w:rPr>
      </w:pPr>
      <w:r w:rsidRPr="00A33F91">
        <w:rPr>
          <w:sz w:val="24"/>
          <w:szCs w:val="24"/>
        </w:rPr>
        <w:t>P</w:t>
      </w:r>
      <w:r w:rsidR="00AB36FA" w:rsidRPr="00A33F91">
        <w:rPr>
          <w:sz w:val="24"/>
          <w:szCs w:val="24"/>
        </w:rPr>
        <w:t>onude koji se dostavljaju sredstvima komunikacije</w:t>
      </w:r>
      <w:r w:rsidR="00AB36FA" w:rsidRPr="00AB36FA">
        <w:rPr>
          <w:sz w:val="24"/>
          <w:szCs w:val="24"/>
        </w:rPr>
        <w:t xml:space="preserve"> koja nisu elektronička izrađuju se na način da čine cjelinu te se uvezuju na način da se onemogući naknadno vađenje ili umetanje listova.</w:t>
      </w:r>
    </w:p>
    <w:p w14:paraId="13BF1073" w14:textId="77777777" w:rsidR="00AB36FA" w:rsidRPr="00AB36FA" w:rsidRDefault="00AB36FA" w:rsidP="00AB36FA">
      <w:pPr>
        <w:pStyle w:val="Bezproreda"/>
        <w:jc w:val="both"/>
        <w:rPr>
          <w:sz w:val="24"/>
          <w:szCs w:val="24"/>
        </w:rPr>
      </w:pPr>
      <w:r w:rsidRPr="00AB36FA">
        <w:rPr>
          <w:sz w:val="24"/>
          <w:szCs w:val="24"/>
        </w:rPr>
        <w:t>Dijelovi ponude kao što su jamstvo za ozbiljnost ponude, mediji za pohranjivanje podataka i sl. koji ne mogu biti uvezani ponuditelj obilježava nazivom i navodi u ponudi kao dio ponude.</w:t>
      </w:r>
    </w:p>
    <w:p w14:paraId="23E6D12A" w14:textId="77777777" w:rsidR="00AB36FA" w:rsidRPr="00AB36FA" w:rsidRDefault="00AB36FA" w:rsidP="00AB36FA">
      <w:pPr>
        <w:pStyle w:val="Bezproreda"/>
        <w:jc w:val="both"/>
        <w:rPr>
          <w:sz w:val="24"/>
          <w:szCs w:val="24"/>
        </w:rPr>
      </w:pPr>
      <w:r w:rsidRPr="00AB36FA">
        <w:rPr>
          <w:sz w:val="24"/>
          <w:szCs w:val="24"/>
        </w:rPr>
        <w:t>Ako je ponuda izrađena od više dijelova ponuditelj mora u ponudi navesti od koliko se dijelova ponuda sastoji.</w:t>
      </w:r>
    </w:p>
    <w:p w14:paraId="68F2F360" w14:textId="77777777" w:rsidR="00AB36FA" w:rsidRPr="00AB36FA" w:rsidRDefault="00AB36FA" w:rsidP="00AB36FA">
      <w:pPr>
        <w:pStyle w:val="Bezproreda"/>
        <w:jc w:val="both"/>
        <w:rPr>
          <w:sz w:val="24"/>
          <w:szCs w:val="24"/>
        </w:rPr>
      </w:pPr>
      <w:r w:rsidRPr="00AB36FA">
        <w:rPr>
          <w:sz w:val="24"/>
          <w:szCs w:val="24"/>
        </w:rPr>
        <w:t>Stranice ponude se označavaju brojem na način da je vidljiv redni broj stranice i ukupan broj stranica ponude. Ako je ponuda izrađena od više dijelova, stranice se označavaju na način da svaki slijedeći dio ponude započinje rednim brojem koji se nastavlja na redni broj stranice kojim završava prethodni dio. Ako je dio ponude dokument koji je izvorno numeriran, ponuditelj ne mora taj dio ponude ponovno numerirati.</w:t>
      </w:r>
    </w:p>
    <w:p w14:paraId="4B6F8FC7" w14:textId="77777777" w:rsidR="00AB36FA" w:rsidRDefault="00AB36FA" w:rsidP="00AB36FA">
      <w:pPr>
        <w:pStyle w:val="Bezproreda"/>
        <w:jc w:val="both"/>
        <w:rPr>
          <w:sz w:val="24"/>
          <w:szCs w:val="24"/>
        </w:rPr>
      </w:pPr>
      <w:r w:rsidRPr="00AB36FA">
        <w:rPr>
          <w:sz w:val="24"/>
          <w:szCs w:val="24"/>
        </w:rPr>
        <w:t>Ispravci u ponudi moraju biti izrađeni na način da su vidljivi te uz ispravke mora biti naveden datum ispravka i potpis ponuditelja.</w:t>
      </w:r>
    </w:p>
    <w:p w14:paraId="11EBA055" w14:textId="77777777" w:rsidR="00D5305C" w:rsidRDefault="00D5305C" w:rsidP="00AB36FA">
      <w:pPr>
        <w:pStyle w:val="Bezproreda"/>
        <w:jc w:val="both"/>
        <w:rPr>
          <w:sz w:val="24"/>
          <w:szCs w:val="24"/>
        </w:rPr>
      </w:pPr>
    </w:p>
    <w:p w14:paraId="1772AAF5" w14:textId="77777777" w:rsidR="00D5305C" w:rsidRPr="00D5305C" w:rsidRDefault="00D5305C" w:rsidP="00D5305C">
      <w:pPr>
        <w:pStyle w:val="Bezproreda"/>
        <w:jc w:val="both"/>
        <w:rPr>
          <w:sz w:val="24"/>
          <w:szCs w:val="24"/>
          <w:u w:val="single"/>
        </w:rPr>
      </w:pPr>
      <w:r w:rsidRPr="00D5305C">
        <w:rPr>
          <w:sz w:val="24"/>
          <w:szCs w:val="24"/>
          <w:u w:val="single"/>
        </w:rPr>
        <w:t>Način dostave  ponude sredstvima komunikacije koja nisu elektronička</w:t>
      </w:r>
    </w:p>
    <w:p w14:paraId="251536D2" w14:textId="77777777" w:rsidR="00D5305C" w:rsidRPr="00D5305C" w:rsidRDefault="00D5305C" w:rsidP="00D5305C">
      <w:pPr>
        <w:jc w:val="both"/>
        <w:rPr>
          <w:sz w:val="24"/>
          <w:szCs w:val="24"/>
          <w:lang w:eastAsia="hr-HR"/>
        </w:rPr>
      </w:pPr>
      <w:r w:rsidRPr="00D5305C">
        <w:rPr>
          <w:sz w:val="24"/>
          <w:szCs w:val="24"/>
          <w:lang w:eastAsia="hr-HR"/>
        </w:rPr>
        <w:t>Ponuditelj podnosi ponudu o vlastitom trošku bez prava potraživanja nadoknade od Naručitelja po bilo kojoj osnovi.</w:t>
      </w:r>
    </w:p>
    <w:p w14:paraId="39E4EA82" w14:textId="77777777" w:rsidR="00D5305C" w:rsidRPr="00D5305C" w:rsidRDefault="00D5305C" w:rsidP="00D5305C">
      <w:pPr>
        <w:ind w:left="720"/>
        <w:jc w:val="both"/>
        <w:rPr>
          <w:sz w:val="24"/>
          <w:szCs w:val="24"/>
          <w:lang w:eastAsia="hr-HR"/>
        </w:rPr>
      </w:pPr>
    </w:p>
    <w:p w14:paraId="1E055D5D" w14:textId="77777777" w:rsidR="00D5305C" w:rsidRPr="00D5305C" w:rsidRDefault="00D5305C" w:rsidP="00D5305C">
      <w:pPr>
        <w:jc w:val="both"/>
        <w:rPr>
          <w:sz w:val="24"/>
          <w:szCs w:val="24"/>
          <w:lang w:eastAsia="hr-HR"/>
        </w:rPr>
      </w:pPr>
      <w:r w:rsidRPr="00D5305C">
        <w:rPr>
          <w:sz w:val="24"/>
          <w:szCs w:val="24"/>
          <w:lang w:eastAsia="hr-HR"/>
        </w:rPr>
        <w:t>Zatvorenu omotnicu s  ponud</w:t>
      </w:r>
      <w:r>
        <w:rPr>
          <w:sz w:val="24"/>
          <w:szCs w:val="24"/>
          <w:lang w:eastAsia="hr-HR"/>
        </w:rPr>
        <w:t xml:space="preserve">om </w:t>
      </w:r>
      <w:r w:rsidRPr="00D5305C">
        <w:rPr>
          <w:sz w:val="24"/>
          <w:szCs w:val="24"/>
          <w:lang w:eastAsia="hr-HR"/>
        </w:rPr>
        <w:t xml:space="preserve"> ponuditelj predaje neposredno ili preporučenom poštanskom pošiljkom na adresu Naručitelja – Čistoća d.o.o. Karlovac, </w:t>
      </w:r>
      <w:proofErr w:type="spellStart"/>
      <w:r w:rsidRPr="00D5305C">
        <w:rPr>
          <w:sz w:val="24"/>
          <w:szCs w:val="24"/>
          <w:lang w:eastAsia="hr-HR"/>
        </w:rPr>
        <w:t>Gažanski</w:t>
      </w:r>
      <w:proofErr w:type="spellEnd"/>
      <w:r w:rsidRPr="00D5305C">
        <w:rPr>
          <w:sz w:val="24"/>
          <w:szCs w:val="24"/>
          <w:lang w:eastAsia="hr-HR"/>
        </w:rPr>
        <w:t xml:space="preserve"> trg 8, 47000 Karlovac do termina za otvaranje ponuda, na kojoj mora biti naznačeno:</w:t>
      </w:r>
    </w:p>
    <w:p w14:paraId="4EDB6DFC" w14:textId="77777777" w:rsidR="00D5305C" w:rsidRDefault="00D5305C" w:rsidP="00D5305C">
      <w:pPr>
        <w:jc w:val="both"/>
        <w:rPr>
          <w:sz w:val="24"/>
          <w:szCs w:val="24"/>
          <w:lang w:eastAsia="hr-HR"/>
        </w:rPr>
      </w:pPr>
    </w:p>
    <w:p w14:paraId="3AFD5083" w14:textId="77777777" w:rsidR="007710D8" w:rsidRDefault="007710D8" w:rsidP="00D5305C">
      <w:pPr>
        <w:jc w:val="both"/>
        <w:rPr>
          <w:sz w:val="24"/>
          <w:szCs w:val="24"/>
          <w:lang w:eastAsia="hr-HR"/>
        </w:rPr>
      </w:pPr>
    </w:p>
    <w:p w14:paraId="4B0EE46E" w14:textId="77777777" w:rsidR="007710D8" w:rsidRPr="00D5305C" w:rsidRDefault="007710D8" w:rsidP="00D5305C">
      <w:pPr>
        <w:jc w:val="both"/>
        <w:rPr>
          <w:sz w:val="24"/>
          <w:szCs w:val="24"/>
          <w:lang w:eastAsia="hr-HR"/>
        </w:rPr>
      </w:pPr>
    </w:p>
    <w:p w14:paraId="53173509" w14:textId="77777777" w:rsidR="00D5305C" w:rsidRPr="00D5305C" w:rsidRDefault="00D5305C" w:rsidP="00D5305C">
      <w:pPr>
        <w:jc w:val="both"/>
        <w:rPr>
          <w:sz w:val="24"/>
          <w:szCs w:val="24"/>
          <w:lang w:eastAsia="hr-HR"/>
        </w:rPr>
      </w:pPr>
    </w:p>
    <w:p w14:paraId="3C5A87F7" w14:textId="77777777" w:rsidR="00D5305C" w:rsidRPr="00D5305C" w:rsidRDefault="00D5305C" w:rsidP="00D5305C">
      <w:pPr>
        <w:numPr>
          <w:ilvl w:val="0"/>
          <w:numId w:val="14"/>
        </w:numPr>
        <w:jc w:val="both"/>
        <w:rPr>
          <w:sz w:val="24"/>
          <w:szCs w:val="24"/>
          <w:lang w:eastAsia="hr-HR"/>
        </w:rPr>
      </w:pPr>
      <w:r w:rsidRPr="00D5305C">
        <w:rPr>
          <w:sz w:val="24"/>
          <w:szCs w:val="24"/>
          <w:u w:val="single"/>
          <w:lang w:eastAsia="hr-HR"/>
        </w:rPr>
        <w:lastRenderedPageBreak/>
        <w:t>na prednjoj strani omotnice:</w:t>
      </w:r>
    </w:p>
    <w:p w14:paraId="781EE592" w14:textId="77777777" w:rsidR="00D5305C" w:rsidRPr="00D5305C" w:rsidRDefault="00D5305C" w:rsidP="00D5305C">
      <w:pPr>
        <w:jc w:val="both"/>
        <w:rPr>
          <w:sz w:val="24"/>
          <w:szCs w:val="24"/>
          <w:lang w:eastAsia="hr-HR"/>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60"/>
      </w:tblGrid>
      <w:tr w:rsidR="00D5305C" w:rsidRPr="00D5305C" w14:paraId="18DA11CD" w14:textId="77777777" w:rsidTr="006F38EE">
        <w:trPr>
          <w:trHeight w:val="1445"/>
        </w:trPr>
        <w:tc>
          <w:tcPr>
            <w:tcW w:w="8522" w:type="dxa"/>
          </w:tcPr>
          <w:p w14:paraId="5459FFE2" w14:textId="77777777" w:rsidR="00D5305C" w:rsidRPr="00D5305C" w:rsidRDefault="00D5305C" w:rsidP="006F38EE">
            <w:pPr>
              <w:jc w:val="center"/>
              <w:rPr>
                <w:b/>
                <w:sz w:val="24"/>
                <w:szCs w:val="24"/>
                <w:lang w:eastAsia="hr-HR"/>
              </w:rPr>
            </w:pPr>
            <w:r w:rsidRPr="00D5305C">
              <w:rPr>
                <w:b/>
                <w:sz w:val="24"/>
                <w:szCs w:val="24"/>
                <w:lang w:eastAsia="hr-HR"/>
              </w:rPr>
              <w:t>ČISTOĆA d.o.o. KARLOVAC</w:t>
            </w:r>
          </w:p>
          <w:p w14:paraId="1BBA6608" w14:textId="77777777" w:rsidR="00D5305C" w:rsidRPr="00D5305C" w:rsidRDefault="00D5305C" w:rsidP="006F38EE">
            <w:pPr>
              <w:jc w:val="center"/>
              <w:rPr>
                <w:b/>
                <w:sz w:val="24"/>
                <w:szCs w:val="24"/>
                <w:lang w:eastAsia="hr-HR"/>
              </w:rPr>
            </w:pPr>
            <w:proofErr w:type="spellStart"/>
            <w:r w:rsidRPr="00D5305C">
              <w:rPr>
                <w:b/>
                <w:sz w:val="24"/>
                <w:szCs w:val="24"/>
                <w:lang w:eastAsia="hr-HR"/>
              </w:rPr>
              <w:t>Gažanski</w:t>
            </w:r>
            <w:proofErr w:type="spellEnd"/>
            <w:r w:rsidRPr="00D5305C">
              <w:rPr>
                <w:b/>
                <w:sz w:val="24"/>
                <w:szCs w:val="24"/>
                <w:lang w:eastAsia="hr-HR"/>
              </w:rPr>
              <w:t xml:space="preserve"> trg 8</w:t>
            </w:r>
          </w:p>
          <w:p w14:paraId="58E90E15" w14:textId="77777777" w:rsidR="00D5305C" w:rsidRPr="00D5305C" w:rsidRDefault="00D5305C" w:rsidP="006F38EE">
            <w:pPr>
              <w:jc w:val="center"/>
              <w:rPr>
                <w:b/>
                <w:sz w:val="24"/>
                <w:szCs w:val="24"/>
                <w:lang w:eastAsia="hr-HR"/>
              </w:rPr>
            </w:pPr>
            <w:r w:rsidRPr="00D5305C">
              <w:rPr>
                <w:b/>
                <w:sz w:val="24"/>
                <w:szCs w:val="24"/>
                <w:lang w:eastAsia="hr-HR"/>
              </w:rPr>
              <w:t>47000 Karlovac</w:t>
            </w:r>
          </w:p>
          <w:p w14:paraId="7FCE18E9" w14:textId="77777777" w:rsidR="00D5305C" w:rsidRPr="00D5305C" w:rsidRDefault="00D5305C" w:rsidP="006F38EE">
            <w:pPr>
              <w:jc w:val="center"/>
              <w:rPr>
                <w:b/>
                <w:sz w:val="24"/>
                <w:szCs w:val="24"/>
                <w:lang w:eastAsia="hr-HR"/>
              </w:rPr>
            </w:pPr>
          </w:p>
          <w:p w14:paraId="209EA852" w14:textId="77777777" w:rsidR="00D5305C" w:rsidRPr="00D5305C" w:rsidRDefault="00F70842" w:rsidP="006F38EE">
            <w:pPr>
              <w:jc w:val="center"/>
              <w:rPr>
                <w:b/>
                <w:sz w:val="24"/>
                <w:szCs w:val="24"/>
                <w:lang w:eastAsia="hr-HR"/>
              </w:rPr>
            </w:pPr>
            <w:r>
              <w:rPr>
                <w:b/>
                <w:sz w:val="24"/>
                <w:szCs w:val="24"/>
                <w:lang w:eastAsia="hr-HR"/>
              </w:rPr>
              <w:t xml:space="preserve">Usluga košnje i </w:t>
            </w:r>
            <w:proofErr w:type="spellStart"/>
            <w:r>
              <w:rPr>
                <w:b/>
                <w:sz w:val="24"/>
                <w:szCs w:val="24"/>
                <w:lang w:eastAsia="hr-HR"/>
              </w:rPr>
              <w:t>malčiranja</w:t>
            </w:r>
            <w:proofErr w:type="spellEnd"/>
            <w:r>
              <w:rPr>
                <w:b/>
                <w:sz w:val="24"/>
                <w:szCs w:val="24"/>
                <w:lang w:eastAsia="hr-HR"/>
              </w:rPr>
              <w:t xml:space="preserve"> trave</w:t>
            </w:r>
            <w:r w:rsidR="00DB1244">
              <w:rPr>
                <w:b/>
                <w:sz w:val="24"/>
                <w:szCs w:val="24"/>
                <w:lang w:eastAsia="hr-HR"/>
              </w:rPr>
              <w:t xml:space="preserve"> na odlagalištu</w:t>
            </w:r>
            <w:r>
              <w:rPr>
                <w:b/>
                <w:sz w:val="24"/>
                <w:szCs w:val="24"/>
                <w:lang w:eastAsia="hr-HR"/>
              </w:rPr>
              <w:t xml:space="preserve"> komunalnog otpada</w:t>
            </w:r>
            <w:r w:rsidR="00DB1244">
              <w:rPr>
                <w:b/>
                <w:sz w:val="24"/>
                <w:szCs w:val="24"/>
                <w:lang w:eastAsia="hr-HR"/>
              </w:rPr>
              <w:t xml:space="preserve"> </w:t>
            </w:r>
            <w:proofErr w:type="spellStart"/>
            <w:r w:rsidR="00DB1244">
              <w:rPr>
                <w:b/>
                <w:sz w:val="24"/>
                <w:szCs w:val="24"/>
                <w:lang w:eastAsia="hr-HR"/>
              </w:rPr>
              <w:t>Ilovac</w:t>
            </w:r>
            <w:proofErr w:type="spellEnd"/>
            <w:r>
              <w:rPr>
                <w:b/>
                <w:sz w:val="24"/>
                <w:szCs w:val="24"/>
                <w:lang w:eastAsia="hr-HR"/>
              </w:rPr>
              <w:t>, Zagrebačka 17 D</w:t>
            </w:r>
            <w:r w:rsidR="00E2680A">
              <w:rPr>
                <w:b/>
                <w:sz w:val="24"/>
                <w:szCs w:val="24"/>
                <w:lang w:eastAsia="hr-HR"/>
              </w:rPr>
              <w:t xml:space="preserve"> </w:t>
            </w:r>
            <w:r w:rsidR="00D5305C">
              <w:rPr>
                <w:b/>
                <w:sz w:val="24"/>
                <w:szCs w:val="24"/>
                <w:lang w:eastAsia="hr-HR"/>
              </w:rPr>
              <w:t xml:space="preserve"> </w:t>
            </w:r>
          </w:p>
          <w:p w14:paraId="01AC0711" w14:textId="09FBE992" w:rsidR="00D5305C" w:rsidRPr="00D5305C" w:rsidRDefault="007710D8" w:rsidP="006F38EE">
            <w:pPr>
              <w:jc w:val="center"/>
              <w:rPr>
                <w:b/>
                <w:sz w:val="24"/>
                <w:szCs w:val="24"/>
                <w:lang w:eastAsia="hr-HR"/>
              </w:rPr>
            </w:pPr>
            <w:r>
              <w:rPr>
                <w:b/>
                <w:sz w:val="24"/>
                <w:szCs w:val="24"/>
                <w:lang w:eastAsia="hr-HR"/>
              </w:rPr>
              <w:t>93</w:t>
            </w:r>
            <w:r w:rsidR="00D5305C">
              <w:rPr>
                <w:b/>
                <w:sz w:val="24"/>
                <w:szCs w:val="24"/>
                <w:lang w:eastAsia="hr-HR"/>
              </w:rPr>
              <w:t>/2</w:t>
            </w:r>
            <w:r>
              <w:rPr>
                <w:b/>
                <w:sz w:val="24"/>
                <w:szCs w:val="24"/>
                <w:lang w:eastAsia="hr-HR"/>
              </w:rPr>
              <w:t>6</w:t>
            </w:r>
          </w:p>
          <w:p w14:paraId="3F97D046" w14:textId="77777777" w:rsidR="00D5305C" w:rsidRPr="00D5305C" w:rsidRDefault="00D5305C" w:rsidP="006F38EE">
            <w:pPr>
              <w:jc w:val="center"/>
              <w:rPr>
                <w:b/>
                <w:sz w:val="24"/>
                <w:szCs w:val="24"/>
                <w:lang w:eastAsia="hr-HR"/>
              </w:rPr>
            </w:pPr>
            <w:r w:rsidRPr="00D5305C">
              <w:rPr>
                <w:b/>
                <w:sz w:val="24"/>
                <w:szCs w:val="24"/>
                <w:lang w:eastAsia="hr-HR"/>
              </w:rPr>
              <w:t>„</w:t>
            </w:r>
            <w:r w:rsidR="00E2680A">
              <w:rPr>
                <w:b/>
                <w:sz w:val="24"/>
                <w:szCs w:val="24"/>
                <w:lang w:eastAsia="hr-HR"/>
              </w:rPr>
              <w:t xml:space="preserve">Ponuda na nadmetanje </w:t>
            </w:r>
            <w:r w:rsidRPr="00D5305C">
              <w:rPr>
                <w:b/>
                <w:sz w:val="24"/>
                <w:szCs w:val="24"/>
                <w:lang w:eastAsia="hr-HR"/>
              </w:rPr>
              <w:t>“</w:t>
            </w:r>
          </w:p>
          <w:p w14:paraId="3E1DD0A5" w14:textId="77777777" w:rsidR="00D5305C" w:rsidRPr="00D5305C" w:rsidRDefault="00D5305C" w:rsidP="006F38EE">
            <w:pPr>
              <w:jc w:val="center"/>
              <w:rPr>
                <w:sz w:val="24"/>
                <w:szCs w:val="24"/>
                <w:lang w:eastAsia="hr-HR"/>
              </w:rPr>
            </w:pPr>
            <w:r w:rsidRPr="00D5305C">
              <w:rPr>
                <w:b/>
                <w:sz w:val="24"/>
                <w:szCs w:val="24"/>
                <w:lang w:eastAsia="hr-HR"/>
              </w:rPr>
              <w:t>„NE OTVARAJ“</w:t>
            </w:r>
          </w:p>
        </w:tc>
      </w:tr>
    </w:tbl>
    <w:p w14:paraId="00E9A05F" w14:textId="77777777" w:rsidR="00D5305C" w:rsidRPr="00D5305C" w:rsidRDefault="00D5305C" w:rsidP="00D5305C">
      <w:pPr>
        <w:ind w:left="720"/>
        <w:jc w:val="both"/>
        <w:rPr>
          <w:sz w:val="24"/>
          <w:szCs w:val="24"/>
          <w:lang w:eastAsia="hr-HR"/>
        </w:rPr>
      </w:pPr>
    </w:p>
    <w:p w14:paraId="1DBA0726" w14:textId="77777777" w:rsidR="00D5305C" w:rsidRPr="00D5305C" w:rsidRDefault="00D5305C" w:rsidP="00D5305C">
      <w:pPr>
        <w:numPr>
          <w:ilvl w:val="0"/>
          <w:numId w:val="14"/>
        </w:numPr>
        <w:jc w:val="both"/>
        <w:rPr>
          <w:sz w:val="24"/>
          <w:szCs w:val="24"/>
          <w:lang w:eastAsia="hr-HR"/>
        </w:rPr>
      </w:pPr>
      <w:r w:rsidRPr="00D5305C">
        <w:rPr>
          <w:sz w:val="24"/>
          <w:szCs w:val="24"/>
          <w:u w:val="single"/>
          <w:lang w:eastAsia="hr-HR"/>
        </w:rPr>
        <w:t>na poleđini ili u gornjem lijevom kutu omotnice:</w:t>
      </w:r>
    </w:p>
    <w:p w14:paraId="04B0FDD9" w14:textId="77777777" w:rsidR="00D5305C" w:rsidRPr="00D5305C" w:rsidRDefault="00D5305C" w:rsidP="00D5305C">
      <w:pPr>
        <w:jc w:val="both"/>
        <w:rPr>
          <w:sz w:val="24"/>
          <w:szCs w:val="24"/>
          <w:u w:val="single"/>
          <w:lang w:eastAsia="hr-HR"/>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60"/>
      </w:tblGrid>
      <w:tr w:rsidR="00D5305C" w:rsidRPr="00D5305C" w14:paraId="08DF5FED" w14:textId="77777777" w:rsidTr="006F38EE">
        <w:tc>
          <w:tcPr>
            <w:tcW w:w="8522" w:type="dxa"/>
          </w:tcPr>
          <w:p w14:paraId="15071FED" w14:textId="77777777" w:rsidR="00D5305C" w:rsidRPr="00D5305C" w:rsidRDefault="00D5305C" w:rsidP="006F38EE">
            <w:pPr>
              <w:jc w:val="center"/>
              <w:rPr>
                <w:b/>
                <w:sz w:val="24"/>
                <w:szCs w:val="24"/>
                <w:lang w:eastAsia="hr-HR"/>
              </w:rPr>
            </w:pPr>
            <w:r w:rsidRPr="00D5305C">
              <w:rPr>
                <w:b/>
                <w:sz w:val="24"/>
                <w:szCs w:val="24"/>
                <w:lang w:eastAsia="hr-HR"/>
              </w:rPr>
              <w:t>Naziv i adresa ponuditelja / zajednice ponuditelja</w:t>
            </w:r>
          </w:p>
          <w:p w14:paraId="4D6077C3" w14:textId="77777777" w:rsidR="00D5305C" w:rsidRPr="00D5305C" w:rsidRDefault="00D5305C" w:rsidP="006F38EE">
            <w:pPr>
              <w:jc w:val="center"/>
              <w:rPr>
                <w:b/>
                <w:sz w:val="24"/>
                <w:szCs w:val="24"/>
                <w:lang w:eastAsia="hr-HR"/>
              </w:rPr>
            </w:pPr>
            <w:r w:rsidRPr="00D5305C">
              <w:rPr>
                <w:b/>
                <w:sz w:val="24"/>
                <w:szCs w:val="24"/>
                <w:lang w:eastAsia="hr-HR"/>
              </w:rPr>
              <w:t>OIB ponuditelja / članova zajednice ponuditelja</w:t>
            </w:r>
          </w:p>
        </w:tc>
      </w:tr>
    </w:tbl>
    <w:p w14:paraId="7C6FCE6D" w14:textId="77777777" w:rsidR="00D5305C" w:rsidRPr="00D5305C" w:rsidRDefault="00D5305C" w:rsidP="00D5305C">
      <w:pPr>
        <w:ind w:left="720"/>
        <w:jc w:val="both"/>
        <w:rPr>
          <w:sz w:val="24"/>
          <w:szCs w:val="24"/>
          <w:lang w:eastAsia="hr-HR"/>
        </w:rPr>
      </w:pPr>
    </w:p>
    <w:p w14:paraId="684F28CD" w14:textId="77777777" w:rsidR="00D5305C" w:rsidRPr="00D5305C" w:rsidRDefault="00D5305C" w:rsidP="00D5305C">
      <w:pPr>
        <w:jc w:val="both"/>
        <w:rPr>
          <w:sz w:val="24"/>
          <w:szCs w:val="24"/>
        </w:rPr>
      </w:pPr>
      <w:r w:rsidRPr="00D5305C">
        <w:rPr>
          <w:sz w:val="24"/>
          <w:szCs w:val="24"/>
        </w:rPr>
        <w:t xml:space="preserve">Naručitelj će za neposredno dostavljene dijelove ponude koji se dostavljaju u papirnatom obliku izdati </w:t>
      </w:r>
      <w:r>
        <w:rPr>
          <w:sz w:val="24"/>
          <w:szCs w:val="24"/>
        </w:rPr>
        <w:t>dokaz</w:t>
      </w:r>
      <w:r w:rsidRPr="00D5305C">
        <w:rPr>
          <w:sz w:val="24"/>
          <w:szCs w:val="24"/>
        </w:rPr>
        <w:t xml:space="preserve"> o primitku.</w:t>
      </w:r>
    </w:p>
    <w:p w14:paraId="3FDD2E65" w14:textId="77777777" w:rsidR="00D5305C" w:rsidRPr="00D5305C" w:rsidRDefault="00D5305C" w:rsidP="00D5305C">
      <w:pPr>
        <w:jc w:val="both"/>
        <w:rPr>
          <w:sz w:val="24"/>
          <w:szCs w:val="24"/>
        </w:rPr>
      </w:pPr>
      <w:r w:rsidRPr="00D5305C">
        <w:rPr>
          <w:sz w:val="24"/>
          <w:szCs w:val="24"/>
        </w:rPr>
        <w:t>P</w:t>
      </w:r>
      <w:r>
        <w:rPr>
          <w:sz w:val="24"/>
          <w:szCs w:val="24"/>
        </w:rPr>
        <w:t xml:space="preserve">onuda se smatra pravodobnom ako ponuda </w:t>
      </w:r>
      <w:r w:rsidRPr="00D5305C">
        <w:rPr>
          <w:sz w:val="24"/>
          <w:szCs w:val="24"/>
        </w:rPr>
        <w:t>svi pripadajući dijelovi ponude koji se dostavljaju u papirnatom obliku i/ili fizičkom obliku (npr. jamstvo za ozbiljnost ponude, uzorci, mediji za pohranjivanje podataka i sl.) pristignu na adresu naručitelja do roka za otvaranje ponuda.</w:t>
      </w:r>
    </w:p>
    <w:p w14:paraId="23499E14" w14:textId="77777777" w:rsidR="00D5305C" w:rsidRDefault="00D5305C" w:rsidP="00D5305C">
      <w:pPr>
        <w:jc w:val="both"/>
        <w:rPr>
          <w:sz w:val="24"/>
          <w:szCs w:val="24"/>
        </w:rPr>
      </w:pPr>
      <w:r>
        <w:rPr>
          <w:sz w:val="24"/>
          <w:szCs w:val="24"/>
        </w:rPr>
        <w:t>P</w:t>
      </w:r>
      <w:r w:rsidRPr="00D5305C">
        <w:rPr>
          <w:sz w:val="24"/>
          <w:szCs w:val="24"/>
        </w:rPr>
        <w:t>onude pristigl</w:t>
      </w:r>
      <w:r>
        <w:rPr>
          <w:sz w:val="24"/>
          <w:szCs w:val="24"/>
        </w:rPr>
        <w:t xml:space="preserve">e </w:t>
      </w:r>
      <w:r w:rsidRPr="00D5305C">
        <w:rPr>
          <w:sz w:val="24"/>
          <w:szCs w:val="24"/>
        </w:rPr>
        <w:t>nakon isteka roka za dostavu ponuda neće se otvarati, nego će se neotvoren</w:t>
      </w:r>
      <w:r>
        <w:rPr>
          <w:sz w:val="24"/>
          <w:szCs w:val="24"/>
        </w:rPr>
        <w:t>e</w:t>
      </w:r>
      <w:r w:rsidRPr="00D5305C">
        <w:rPr>
          <w:sz w:val="24"/>
          <w:szCs w:val="24"/>
        </w:rPr>
        <w:t xml:space="preserve"> vratiti gospodarskom subjektu koji ih je dostavio.</w:t>
      </w:r>
    </w:p>
    <w:p w14:paraId="5A422062" w14:textId="77777777" w:rsidR="00D5305C" w:rsidRPr="00D5305C" w:rsidRDefault="00D5305C" w:rsidP="00D5305C">
      <w:pPr>
        <w:jc w:val="both"/>
        <w:rPr>
          <w:sz w:val="24"/>
          <w:szCs w:val="24"/>
        </w:rPr>
      </w:pPr>
    </w:p>
    <w:p w14:paraId="35E13581" w14:textId="77777777" w:rsidR="00D5305C" w:rsidRPr="00D5305C" w:rsidRDefault="00D5305C" w:rsidP="00D5305C">
      <w:pPr>
        <w:pStyle w:val="Bezproreda"/>
        <w:jc w:val="both"/>
        <w:rPr>
          <w:sz w:val="24"/>
          <w:szCs w:val="24"/>
          <w:u w:val="single"/>
        </w:rPr>
      </w:pPr>
      <w:r w:rsidRPr="00D5305C">
        <w:rPr>
          <w:sz w:val="24"/>
          <w:szCs w:val="24"/>
          <w:u w:val="single"/>
        </w:rPr>
        <w:t>Izmjena ponude i odustajanje od ponude</w:t>
      </w:r>
    </w:p>
    <w:p w14:paraId="1BCE70E7" w14:textId="77777777" w:rsidR="00D5305C" w:rsidRPr="00D5305C" w:rsidRDefault="00D5305C" w:rsidP="00D5305C">
      <w:pPr>
        <w:pStyle w:val="Bezproreda"/>
        <w:jc w:val="both"/>
        <w:rPr>
          <w:sz w:val="24"/>
          <w:szCs w:val="24"/>
        </w:rPr>
      </w:pPr>
      <w:r w:rsidRPr="00D5305C">
        <w:rPr>
          <w:sz w:val="24"/>
          <w:szCs w:val="24"/>
        </w:rPr>
        <w:t>Ponuditelj može do isteka roka za dostavu ponuda mijenjati svoju ponudu ili od nje odustati. Ponuditelj je obvezan izmjenu ili odustanak od ponude dostaviti na isti način kao i osnovnu ponudu s naznakom da se radi o izmjeni ili odustanku.</w:t>
      </w:r>
    </w:p>
    <w:p w14:paraId="59CE1BFE" w14:textId="77777777" w:rsidR="00D5305C" w:rsidRPr="00D5305C" w:rsidRDefault="00D5305C" w:rsidP="00D5305C">
      <w:pPr>
        <w:pStyle w:val="Bezproreda"/>
        <w:jc w:val="both"/>
        <w:rPr>
          <w:sz w:val="24"/>
          <w:szCs w:val="24"/>
        </w:rPr>
      </w:pPr>
      <w:r w:rsidRPr="00D5305C">
        <w:rPr>
          <w:sz w:val="24"/>
          <w:szCs w:val="24"/>
        </w:rPr>
        <w:t>U slučaju odustanka od ponude,  naručitelj je obvezan vratiti ponuditelju ponudu ili njezine dijelove ponude ako su dostavljeni sredstvima komu</w:t>
      </w:r>
      <w:r>
        <w:rPr>
          <w:sz w:val="24"/>
          <w:szCs w:val="24"/>
        </w:rPr>
        <w:t xml:space="preserve">nikacije koja nisu elektronička u stanju kakvom je zaprimljena. </w:t>
      </w:r>
    </w:p>
    <w:p w14:paraId="5314C374" w14:textId="77777777" w:rsidR="00B52C02" w:rsidRDefault="00B52C02" w:rsidP="003A7C08">
      <w:pPr>
        <w:pStyle w:val="Naslov"/>
        <w:jc w:val="both"/>
        <w:rPr>
          <w:b/>
        </w:rPr>
      </w:pPr>
    </w:p>
    <w:p w14:paraId="5E9B0D5C" w14:textId="02E3AE36" w:rsidR="008F3440" w:rsidRPr="0039291F" w:rsidRDefault="00E902F4" w:rsidP="00D5305C">
      <w:pPr>
        <w:pStyle w:val="Naslov"/>
        <w:jc w:val="both"/>
        <w:rPr>
          <w:szCs w:val="24"/>
        </w:rPr>
      </w:pPr>
      <w:r>
        <w:t xml:space="preserve">Ponuditelji su dužni dostaviti ponudu </w:t>
      </w:r>
      <w:r w:rsidRPr="007B74DD">
        <w:t>do</w:t>
      </w:r>
      <w:r w:rsidR="000F4185">
        <w:t xml:space="preserve"> </w:t>
      </w:r>
      <w:r w:rsidR="00D04832" w:rsidRPr="00D04832">
        <w:rPr>
          <w:b/>
        </w:rPr>
        <w:t>14</w:t>
      </w:r>
      <w:r w:rsidR="00117FD0" w:rsidRPr="00D04832">
        <w:rPr>
          <w:b/>
        </w:rPr>
        <w:t>.0</w:t>
      </w:r>
      <w:r w:rsidR="00AF0EBC" w:rsidRPr="00D04832">
        <w:rPr>
          <w:b/>
        </w:rPr>
        <w:t>4</w:t>
      </w:r>
      <w:r w:rsidR="00721DE7" w:rsidRPr="00D04832">
        <w:rPr>
          <w:b/>
        </w:rPr>
        <w:t>.20</w:t>
      </w:r>
      <w:r w:rsidR="007710D8" w:rsidRPr="00D04832">
        <w:rPr>
          <w:b/>
        </w:rPr>
        <w:t>26</w:t>
      </w:r>
      <w:r w:rsidR="00117FD0" w:rsidRPr="00D04832">
        <w:rPr>
          <w:b/>
        </w:rPr>
        <w:t>.</w:t>
      </w:r>
      <w:r w:rsidR="007710D8" w:rsidRPr="00D04832">
        <w:rPr>
          <w:b/>
        </w:rPr>
        <w:t xml:space="preserve"> </w:t>
      </w:r>
      <w:r w:rsidRPr="0038111C">
        <w:t>godine</w:t>
      </w:r>
      <w:r w:rsidR="0038111C">
        <w:t xml:space="preserve"> do </w:t>
      </w:r>
      <w:r w:rsidR="0038111C" w:rsidRPr="0038111C">
        <w:rPr>
          <w:b/>
        </w:rPr>
        <w:t>14:00 sati</w:t>
      </w:r>
      <w:r w:rsidR="00D5305C" w:rsidRPr="0039291F">
        <w:t xml:space="preserve">. </w:t>
      </w:r>
    </w:p>
    <w:p w14:paraId="5C3DBD26" w14:textId="77777777" w:rsidR="005E4366" w:rsidRDefault="00E902F4" w:rsidP="00EB4A00">
      <w:pPr>
        <w:pStyle w:val="Naslov"/>
        <w:jc w:val="both"/>
        <w:rPr>
          <w:szCs w:val="24"/>
        </w:rPr>
      </w:pPr>
      <w:r>
        <w:rPr>
          <w:szCs w:val="24"/>
        </w:rPr>
        <w:t xml:space="preserve"> </w:t>
      </w:r>
    </w:p>
    <w:p w14:paraId="478E3372" w14:textId="77777777" w:rsidR="00F54CD5" w:rsidRPr="00C36985" w:rsidRDefault="005E4366" w:rsidP="005E4366">
      <w:pPr>
        <w:pStyle w:val="Naslov"/>
        <w:jc w:val="both"/>
        <w:rPr>
          <w:szCs w:val="24"/>
        </w:rPr>
      </w:pPr>
      <w:r w:rsidRPr="00C36985">
        <w:rPr>
          <w:b/>
          <w:szCs w:val="24"/>
        </w:rPr>
        <w:t>1</w:t>
      </w:r>
      <w:r w:rsidR="00D81FD3">
        <w:rPr>
          <w:b/>
          <w:szCs w:val="24"/>
        </w:rPr>
        <w:t>1</w:t>
      </w:r>
      <w:r w:rsidRPr="00C36985">
        <w:rPr>
          <w:b/>
          <w:szCs w:val="24"/>
        </w:rPr>
        <w:t>.</w:t>
      </w:r>
      <w:r w:rsidRPr="00C36985">
        <w:rPr>
          <w:szCs w:val="24"/>
        </w:rPr>
        <w:t xml:space="preserve">       </w:t>
      </w:r>
      <w:r w:rsidRPr="00C36985">
        <w:rPr>
          <w:b/>
          <w:szCs w:val="24"/>
        </w:rPr>
        <w:t>Rok valjanosti ponude :</w:t>
      </w:r>
      <w:r w:rsidR="00B6378F" w:rsidRPr="00C36985">
        <w:rPr>
          <w:szCs w:val="24"/>
        </w:rPr>
        <w:t xml:space="preserve"> </w:t>
      </w:r>
    </w:p>
    <w:p w14:paraId="355871AF" w14:textId="77777777" w:rsidR="005E4366" w:rsidRPr="00C36985" w:rsidRDefault="005E4366" w:rsidP="005E4366">
      <w:pPr>
        <w:pStyle w:val="Naslov"/>
        <w:jc w:val="both"/>
        <w:rPr>
          <w:szCs w:val="24"/>
        </w:rPr>
      </w:pPr>
      <w:r w:rsidRPr="00C36985">
        <w:rPr>
          <w:szCs w:val="24"/>
        </w:rPr>
        <w:t xml:space="preserve">            Rok valjanosti ponude je najmanje </w:t>
      </w:r>
      <w:r w:rsidR="00A854A0">
        <w:rPr>
          <w:szCs w:val="24"/>
        </w:rPr>
        <w:t>60</w:t>
      </w:r>
      <w:r w:rsidRPr="00C36985">
        <w:rPr>
          <w:szCs w:val="24"/>
        </w:rPr>
        <w:t xml:space="preserve"> dana od krajnjeg roka za dostavu ponude.    </w:t>
      </w:r>
    </w:p>
    <w:p w14:paraId="1D0E152D" w14:textId="77777777" w:rsidR="00B52C02" w:rsidRPr="00C36985" w:rsidRDefault="00B52C02" w:rsidP="00B52C02">
      <w:pPr>
        <w:pStyle w:val="t-9-8"/>
        <w:spacing w:before="0" w:beforeAutospacing="0" w:after="0" w:afterAutospacing="0"/>
        <w:ind w:right="57"/>
        <w:jc w:val="both"/>
        <w:rPr>
          <w:color w:val="000000"/>
        </w:rPr>
      </w:pPr>
      <w:r w:rsidRPr="00C36985">
        <w:rPr>
          <w:color w:val="000000"/>
        </w:rPr>
        <w:t xml:space="preserve">      </w:t>
      </w:r>
      <w:r w:rsidRPr="00C36985">
        <w:rPr>
          <w:color w:val="000000"/>
        </w:rPr>
        <w:tab/>
      </w:r>
      <w:r w:rsidRPr="00C36985">
        <w:rPr>
          <w:color w:val="000000"/>
        </w:rPr>
        <w:tab/>
        <w:t xml:space="preserve">  </w:t>
      </w:r>
    </w:p>
    <w:p w14:paraId="404F2794" w14:textId="77777777" w:rsidR="00807F6A" w:rsidRDefault="00B52C02" w:rsidP="00B52C02">
      <w:pPr>
        <w:pStyle w:val="Naslov"/>
        <w:jc w:val="left"/>
        <w:rPr>
          <w:b/>
        </w:rPr>
      </w:pPr>
      <w:r w:rsidRPr="00C36985">
        <w:rPr>
          <w:b/>
        </w:rPr>
        <w:t>1</w:t>
      </w:r>
      <w:r w:rsidR="00D81FD3">
        <w:rPr>
          <w:b/>
        </w:rPr>
        <w:t>2</w:t>
      </w:r>
      <w:r w:rsidRPr="00C36985">
        <w:rPr>
          <w:b/>
        </w:rPr>
        <w:t xml:space="preserve">.    </w:t>
      </w:r>
      <w:r w:rsidRPr="00C36985">
        <w:rPr>
          <w:b/>
        </w:rPr>
        <w:tab/>
        <w:t>Kriterij odabira ponude:</w:t>
      </w:r>
    </w:p>
    <w:p w14:paraId="37AE3680" w14:textId="77777777" w:rsidR="00B52C02" w:rsidRDefault="00B52C02" w:rsidP="00B52C02">
      <w:pPr>
        <w:pStyle w:val="Naslov"/>
        <w:jc w:val="left"/>
      </w:pPr>
      <w:r>
        <w:t xml:space="preserve">          </w:t>
      </w:r>
      <w:r>
        <w:tab/>
        <w:t>Najniža cijena.</w:t>
      </w:r>
    </w:p>
    <w:p w14:paraId="316DAF42" w14:textId="77777777" w:rsidR="00BA607C" w:rsidRDefault="00BA607C" w:rsidP="0059180D">
      <w:pPr>
        <w:pStyle w:val="Naslov"/>
        <w:jc w:val="left"/>
        <w:rPr>
          <w:b/>
        </w:rPr>
      </w:pPr>
    </w:p>
    <w:p w14:paraId="57E939E3" w14:textId="77777777" w:rsidR="00AA39E9" w:rsidRPr="0059180D" w:rsidRDefault="00E8382F" w:rsidP="0059180D">
      <w:pPr>
        <w:pStyle w:val="Naslov"/>
        <w:jc w:val="left"/>
        <w:rPr>
          <w:b/>
        </w:rPr>
      </w:pPr>
      <w:r w:rsidRPr="00E8382F">
        <w:rPr>
          <w:b/>
        </w:rPr>
        <w:t>1</w:t>
      </w:r>
      <w:r w:rsidR="00D81FD3">
        <w:rPr>
          <w:b/>
        </w:rPr>
        <w:t>3</w:t>
      </w:r>
      <w:r w:rsidRPr="00E8382F">
        <w:rPr>
          <w:b/>
        </w:rPr>
        <w:t>.</w:t>
      </w:r>
      <w:r w:rsidR="00A43C90">
        <w:rPr>
          <w:b/>
        </w:rPr>
        <w:t xml:space="preserve">     </w:t>
      </w:r>
      <w:r w:rsidR="00967F29">
        <w:rPr>
          <w:b/>
        </w:rPr>
        <w:t>Način određivanja cijene:</w:t>
      </w:r>
    </w:p>
    <w:p w14:paraId="295E9B2C" w14:textId="77777777" w:rsidR="0059180D" w:rsidRPr="00F0342A" w:rsidRDefault="0059180D" w:rsidP="0059180D">
      <w:pPr>
        <w:pStyle w:val="Naslov"/>
        <w:ind w:left="720"/>
        <w:jc w:val="both"/>
      </w:pPr>
      <w:r w:rsidRPr="00F0342A">
        <w:t xml:space="preserve">Ponuditelj dostavlja ponudu sa cijenom, bez poreza, izraženu u </w:t>
      </w:r>
      <w:r>
        <w:t xml:space="preserve">€ u troškovniku. </w:t>
      </w:r>
      <w:r w:rsidRPr="00F0342A">
        <w:t>PDV</w:t>
      </w:r>
      <w:r>
        <w:t xml:space="preserve"> </w:t>
      </w:r>
      <w:r w:rsidRPr="00F0342A">
        <w:t>se iskazuje u ponudbenom listu.</w:t>
      </w:r>
    </w:p>
    <w:p w14:paraId="2D73BB6E" w14:textId="77777777" w:rsidR="0059180D" w:rsidRPr="00F0342A" w:rsidRDefault="0059180D" w:rsidP="0059180D">
      <w:pPr>
        <w:pStyle w:val="Naslov"/>
        <w:ind w:left="454"/>
        <w:jc w:val="both"/>
      </w:pPr>
      <w:r w:rsidRPr="00F0342A">
        <w:t xml:space="preserve">   </w:t>
      </w:r>
      <w:r w:rsidRPr="00F0342A">
        <w:tab/>
        <w:t xml:space="preserve">Cijena ponude piše se brojkama na dvije decimale. </w:t>
      </w:r>
    </w:p>
    <w:p w14:paraId="4BEA39A3" w14:textId="77777777" w:rsidR="0059180D" w:rsidRPr="00F0342A" w:rsidRDefault="0059180D" w:rsidP="0059180D">
      <w:pPr>
        <w:pStyle w:val="Naslov"/>
        <w:ind w:left="720"/>
        <w:jc w:val="both"/>
      </w:pPr>
      <w:r w:rsidRPr="00F0342A">
        <w:t xml:space="preserve">U cijeni usluge  iz ponude </w:t>
      </w:r>
      <w:r>
        <w:t xml:space="preserve">moraju biti </w:t>
      </w:r>
      <w:r w:rsidRPr="00F0342A">
        <w:t>uračunati svi zavisni troškovi (putni troškovi, trošak opreme</w:t>
      </w:r>
      <w:r w:rsidR="002354F2">
        <w:t>, goriva, radnika, osiguranja</w:t>
      </w:r>
      <w:r w:rsidRPr="00F0342A">
        <w:t xml:space="preserve"> i sl.) izvršenja predmetne usluge i popusti. </w:t>
      </w:r>
    </w:p>
    <w:p w14:paraId="73B1F169" w14:textId="77777777" w:rsidR="0059180D" w:rsidRDefault="0059180D" w:rsidP="00F70842">
      <w:pPr>
        <w:pStyle w:val="Naslov"/>
        <w:ind w:firstLine="720"/>
        <w:jc w:val="both"/>
        <w:rPr>
          <w:b/>
          <w:bCs/>
          <w:i/>
          <w:color w:val="FF0000"/>
          <w:szCs w:val="24"/>
        </w:rPr>
      </w:pPr>
      <w:r w:rsidRPr="0059180D">
        <w:rPr>
          <w:b/>
          <w:szCs w:val="22"/>
        </w:rPr>
        <w:t>Jedinične cijene su nepromjenljive i fiksne do kraja izvršenja Ugovora</w:t>
      </w:r>
      <w:r w:rsidRPr="0059180D">
        <w:rPr>
          <w:b/>
          <w:i/>
          <w:szCs w:val="22"/>
        </w:rPr>
        <w:t xml:space="preserve">. </w:t>
      </w:r>
      <w:r w:rsidRPr="00F0342A">
        <w:rPr>
          <w:b/>
          <w:bCs/>
          <w:i/>
          <w:color w:val="FF0000"/>
          <w:szCs w:val="24"/>
        </w:rPr>
        <w:t xml:space="preserve">  </w:t>
      </w:r>
    </w:p>
    <w:p w14:paraId="3D0D0D64" w14:textId="77777777" w:rsidR="0059180D" w:rsidRDefault="0059180D" w:rsidP="00EB4A00">
      <w:pPr>
        <w:pStyle w:val="Naslov"/>
        <w:jc w:val="both"/>
        <w:rPr>
          <w:b/>
        </w:rPr>
      </w:pPr>
    </w:p>
    <w:p w14:paraId="38C79B15" w14:textId="76279C54" w:rsidR="00BD2988" w:rsidRDefault="00F93CB1" w:rsidP="00C36985">
      <w:pPr>
        <w:pStyle w:val="Naslov"/>
        <w:jc w:val="left"/>
        <w:rPr>
          <w:color w:val="000000"/>
          <w:szCs w:val="24"/>
        </w:rPr>
      </w:pPr>
      <w:r>
        <w:rPr>
          <w:b/>
        </w:rPr>
        <w:lastRenderedPageBreak/>
        <w:t>1</w:t>
      </w:r>
      <w:r w:rsidR="00D81FD3">
        <w:rPr>
          <w:b/>
        </w:rPr>
        <w:t>4</w:t>
      </w:r>
      <w:r>
        <w:rPr>
          <w:b/>
        </w:rPr>
        <w:t xml:space="preserve">.       Podatak o terminu o dozvoljenom posjetu </w:t>
      </w:r>
      <w:r w:rsidR="00F85BDC">
        <w:rPr>
          <w:b/>
        </w:rPr>
        <w:t>odlagalištu</w:t>
      </w:r>
      <w:r>
        <w:rPr>
          <w:b/>
        </w:rPr>
        <w:t xml:space="preserve"> : </w:t>
      </w:r>
    </w:p>
    <w:p w14:paraId="5C9541BB" w14:textId="3322881D" w:rsidR="0026367E" w:rsidRDefault="00BD2988" w:rsidP="00BD2988">
      <w:pPr>
        <w:ind w:left="720"/>
        <w:jc w:val="both"/>
        <w:rPr>
          <w:sz w:val="24"/>
          <w:szCs w:val="24"/>
        </w:rPr>
      </w:pPr>
      <w:r w:rsidRPr="00BD2988">
        <w:rPr>
          <w:sz w:val="24"/>
          <w:szCs w:val="24"/>
        </w:rPr>
        <w:t xml:space="preserve">Ponuditelji mogu pregledati </w:t>
      </w:r>
      <w:r w:rsidR="0059180D">
        <w:rPr>
          <w:sz w:val="24"/>
          <w:szCs w:val="24"/>
        </w:rPr>
        <w:t>mjesto isporuke usluge</w:t>
      </w:r>
      <w:r w:rsidRPr="00BD2988">
        <w:rPr>
          <w:sz w:val="24"/>
          <w:szCs w:val="24"/>
        </w:rPr>
        <w:t xml:space="preserve"> na lokaciji </w:t>
      </w:r>
      <w:r>
        <w:rPr>
          <w:sz w:val="24"/>
          <w:szCs w:val="24"/>
        </w:rPr>
        <w:t xml:space="preserve">Čistoća d.o.o. </w:t>
      </w:r>
      <w:r w:rsidRPr="00BD2988">
        <w:rPr>
          <w:sz w:val="24"/>
          <w:szCs w:val="24"/>
        </w:rPr>
        <w:t>Karlovac</w:t>
      </w:r>
      <w:r w:rsidR="0059180D">
        <w:rPr>
          <w:sz w:val="24"/>
          <w:szCs w:val="24"/>
        </w:rPr>
        <w:t>,</w:t>
      </w:r>
      <w:r w:rsidR="00B1220B">
        <w:rPr>
          <w:sz w:val="24"/>
          <w:szCs w:val="24"/>
        </w:rPr>
        <w:t xml:space="preserve"> Zagrebačka 17 </w:t>
      </w:r>
      <w:r w:rsidR="00B1220B" w:rsidRPr="00753DF3">
        <w:rPr>
          <w:sz w:val="24"/>
          <w:szCs w:val="24"/>
        </w:rPr>
        <w:t xml:space="preserve">D </w:t>
      </w:r>
      <w:r w:rsidR="0072119A" w:rsidRPr="00753DF3">
        <w:rPr>
          <w:sz w:val="24"/>
          <w:szCs w:val="24"/>
        </w:rPr>
        <w:t xml:space="preserve"> </w:t>
      </w:r>
      <w:r w:rsidR="00C36985" w:rsidRPr="00753DF3">
        <w:rPr>
          <w:sz w:val="24"/>
          <w:szCs w:val="24"/>
        </w:rPr>
        <w:t xml:space="preserve"> </w:t>
      </w:r>
      <w:r w:rsidR="00C36985" w:rsidRPr="00D04832">
        <w:rPr>
          <w:b/>
          <w:sz w:val="24"/>
          <w:szCs w:val="24"/>
        </w:rPr>
        <w:t xml:space="preserve">dana </w:t>
      </w:r>
      <w:r w:rsidR="002354F2" w:rsidRPr="00D04832">
        <w:rPr>
          <w:b/>
          <w:sz w:val="24"/>
          <w:szCs w:val="24"/>
        </w:rPr>
        <w:t>0</w:t>
      </w:r>
      <w:r w:rsidR="00D04832" w:rsidRPr="00D04832">
        <w:rPr>
          <w:b/>
          <w:sz w:val="24"/>
          <w:szCs w:val="24"/>
        </w:rPr>
        <w:t>9</w:t>
      </w:r>
      <w:r w:rsidR="002354F2" w:rsidRPr="00D04832">
        <w:rPr>
          <w:b/>
          <w:sz w:val="24"/>
          <w:szCs w:val="24"/>
        </w:rPr>
        <w:t>.0</w:t>
      </w:r>
      <w:r w:rsidR="00AF0EBC" w:rsidRPr="00D04832">
        <w:rPr>
          <w:b/>
          <w:sz w:val="24"/>
          <w:szCs w:val="24"/>
        </w:rPr>
        <w:t>4</w:t>
      </w:r>
      <w:r w:rsidR="00AC137C" w:rsidRPr="00D04832">
        <w:rPr>
          <w:b/>
          <w:sz w:val="24"/>
          <w:szCs w:val="24"/>
        </w:rPr>
        <w:t>.</w:t>
      </w:r>
      <w:r w:rsidR="00C36985" w:rsidRPr="00D04832">
        <w:rPr>
          <w:b/>
          <w:sz w:val="24"/>
          <w:szCs w:val="24"/>
        </w:rPr>
        <w:t>202</w:t>
      </w:r>
      <w:r w:rsidR="007710D8" w:rsidRPr="00D04832">
        <w:rPr>
          <w:b/>
          <w:sz w:val="24"/>
          <w:szCs w:val="24"/>
        </w:rPr>
        <w:t>6</w:t>
      </w:r>
      <w:r w:rsidR="00C36985" w:rsidRPr="00D04832">
        <w:rPr>
          <w:b/>
          <w:sz w:val="24"/>
          <w:szCs w:val="24"/>
        </w:rPr>
        <w:t xml:space="preserve">. </w:t>
      </w:r>
      <w:r w:rsidRPr="0038111C">
        <w:rPr>
          <w:b/>
          <w:sz w:val="24"/>
          <w:szCs w:val="24"/>
        </w:rPr>
        <w:t xml:space="preserve"> </w:t>
      </w:r>
      <w:r w:rsidRPr="006A1AE9">
        <w:rPr>
          <w:b/>
          <w:sz w:val="24"/>
          <w:szCs w:val="24"/>
        </w:rPr>
        <w:t xml:space="preserve">godine </w:t>
      </w:r>
      <w:r w:rsidRPr="00BD2988">
        <w:rPr>
          <w:b/>
          <w:sz w:val="24"/>
          <w:szCs w:val="24"/>
        </w:rPr>
        <w:t>od 10-12 sati</w:t>
      </w:r>
      <w:r w:rsidRPr="00BD2988">
        <w:rPr>
          <w:sz w:val="24"/>
          <w:szCs w:val="24"/>
        </w:rPr>
        <w:t>. Svoj dolazak najaviti kod</w:t>
      </w:r>
      <w:r w:rsidR="005A4443">
        <w:rPr>
          <w:sz w:val="24"/>
          <w:szCs w:val="24"/>
        </w:rPr>
        <w:t xml:space="preserve"> voditelja odlagališta Milana Vučinića 098-364-642</w:t>
      </w:r>
      <w:r w:rsidR="00B1220B">
        <w:rPr>
          <w:sz w:val="24"/>
          <w:szCs w:val="24"/>
        </w:rPr>
        <w:t>.</w:t>
      </w:r>
    </w:p>
    <w:p w14:paraId="6AC36FAD" w14:textId="77777777" w:rsidR="008F1D34" w:rsidRPr="00971B33" w:rsidRDefault="008F1D34" w:rsidP="00971B33">
      <w:pPr>
        <w:jc w:val="both"/>
        <w:rPr>
          <w:sz w:val="22"/>
          <w:szCs w:val="22"/>
        </w:rPr>
      </w:pPr>
      <w:r>
        <w:rPr>
          <w:b/>
        </w:rPr>
        <w:tab/>
      </w:r>
    </w:p>
    <w:p w14:paraId="66A04179" w14:textId="77777777" w:rsidR="00075BF5" w:rsidRDefault="00B52C02" w:rsidP="00B52C02">
      <w:pPr>
        <w:pStyle w:val="Naslov"/>
        <w:jc w:val="left"/>
        <w:rPr>
          <w:b/>
        </w:rPr>
      </w:pPr>
      <w:r>
        <w:rPr>
          <w:b/>
        </w:rPr>
        <w:t>1</w:t>
      </w:r>
      <w:r w:rsidR="00D81FD3">
        <w:rPr>
          <w:b/>
        </w:rPr>
        <w:t>5</w:t>
      </w:r>
      <w:r>
        <w:rPr>
          <w:b/>
        </w:rPr>
        <w:t xml:space="preserve">. </w:t>
      </w:r>
      <w:r w:rsidR="00DC72FF">
        <w:rPr>
          <w:b/>
        </w:rPr>
        <w:t xml:space="preserve">    </w:t>
      </w:r>
      <w:r>
        <w:rPr>
          <w:b/>
        </w:rPr>
        <w:t>Rok, način i uvjeti plaćanja:</w:t>
      </w:r>
    </w:p>
    <w:p w14:paraId="2CFCA1F0" w14:textId="77777777" w:rsidR="00D81FD3" w:rsidRPr="00D81FD3" w:rsidRDefault="00D81FD3" w:rsidP="00D81FD3">
      <w:pPr>
        <w:ind w:left="540"/>
        <w:jc w:val="both"/>
        <w:rPr>
          <w:sz w:val="24"/>
          <w:szCs w:val="24"/>
          <w:lang w:eastAsia="hr-HR"/>
        </w:rPr>
      </w:pPr>
      <w:r w:rsidRPr="00D81FD3">
        <w:rPr>
          <w:sz w:val="24"/>
          <w:szCs w:val="24"/>
          <w:lang w:eastAsia="hr-HR"/>
        </w:rPr>
        <w:t xml:space="preserve">Avansno plaćanje je isključeno, kao i traženje da naručitelj preda sredstva osiguranja plaćanja. </w:t>
      </w:r>
    </w:p>
    <w:p w14:paraId="72DD4C00" w14:textId="77777777" w:rsidR="00D81FD3" w:rsidRPr="00D81FD3" w:rsidRDefault="00D81FD3" w:rsidP="00D81FD3">
      <w:pPr>
        <w:jc w:val="both"/>
        <w:rPr>
          <w:sz w:val="24"/>
          <w:szCs w:val="24"/>
          <w:lang w:eastAsia="hr-HR"/>
        </w:rPr>
      </w:pPr>
    </w:p>
    <w:p w14:paraId="2EB997B5" w14:textId="77777777" w:rsidR="00D81FD3" w:rsidRPr="00753DF3" w:rsidRDefault="00D81FD3" w:rsidP="00D81FD3">
      <w:pPr>
        <w:ind w:left="540"/>
        <w:jc w:val="both"/>
        <w:rPr>
          <w:sz w:val="24"/>
          <w:szCs w:val="24"/>
          <w:lang w:eastAsia="hr-HR"/>
        </w:rPr>
      </w:pPr>
      <w:r w:rsidRPr="00753DF3">
        <w:rPr>
          <w:sz w:val="24"/>
          <w:szCs w:val="24"/>
          <w:lang w:eastAsia="hr-HR"/>
        </w:rPr>
        <w:t>Plaćanje se  vrši   na račun odabranog ponuditelja,  u roku od  30 dana od ispostavljenih valjanih  e-Računa usklađenog s EU normom 16931-1:2017, a koji se dostavlja putem isporučitelja e-Računa na adresu elektroničke pošte naručitelja.</w:t>
      </w:r>
    </w:p>
    <w:p w14:paraId="20FDD066" w14:textId="77777777" w:rsidR="007A2F80" w:rsidRPr="00753DF3" w:rsidRDefault="00D81FD3" w:rsidP="00D81FD3">
      <w:pPr>
        <w:ind w:left="540"/>
        <w:jc w:val="both"/>
        <w:rPr>
          <w:sz w:val="24"/>
          <w:szCs w:val="24"/>
          <w:lang w:eastAsia="hr-HR"/>
        </w:rPr>
      </w:pPr>
      <w:r w:rsidRPr="00753DF3">
        <w:rPr>
          <w:sz w:val="24"/>
          <w:szCs w:val="24"/>
          <w:lang w:eastAsia="hr-HR"/>
        </w:rPr>
        <w:t>Izvršitelj se obavezuje prilikom ispostavljanja e-Računa priložiti</w:t>
      </w:r>
      <w:r w:rsidR="007A2F80" w:rsidRPr="00753DF3">
        <w:rPr>
          <w:sz w:val="24"/>
          <w:szCs w:val="24"/>
          <w:lang w:eastAsia="hr-HR"/>
        </w:rPr>
        <w:t xml:space="preserve"> </w:t>
      </w:r>
      <w:r w:rsidR="00F70842" w:rsidRPr="00753DF3">
        <w:rPr>
          <w:sz w:val="24"/>
          <w:szCs w:val="24"/>
          <w:lang w:eastAsia="hr-HR"/>
        </w:rPr>
        <w:t>sve zakonima predviđene dokumente koji reguliraju manipulaciju predmetom nabave (radni nalog, izvješće, otpremnica ili sl.), te moraju biti potpisani i ovjereni od strane naručitelja i izvršitelja.</w:t>
      </w:r>
    </w:p>
    <w:p w14:paraId="4430A422" w14:textId="77777777" w:rsidR="00D81FD3" w:rsidRPr="00753DF3" w:rsidRDefault="00D81FD3" w:rsidP="007A2F80">
      <w:pPr>
        <w:ind w:left="540"/>
        <w:jc w:val="both"/>
        <w:rPr>
          <w:sz w:val="24"/>
          <w:szCs w:val="24"/>
          <w:lang w:eastAsia="hr-HR"/>
        </w:rPr>
      </w:pPr>
      <w:r w:rsidRPr="00753DF3">
        <w:rPr>
          <w:sz w:val="24"/>
          <w:szCs w:val="24"/>
          <w:lang w:eastAsia="hr-HR"/>
        </w:rPr>
        <w:t xml:space="preserve">E-Račun treba nasloviti na naručitelja s pozivom na broj ugovora o jednostavnoj  nabavi. </w:t>
      </w:r>
    </w:p>
    <w:p w14:paraId="19158658" w14:textId="77777777" w:rsidR="001965DF" w:rsidRPr="00753DF3" w:rsidRDefault="00D81FD3" w:rsidP="007A2F80">
      <w:pPr>
        <w:ind w:left="540"/>
        <w:jc w:val="both"/>
      </w:pPr>
      <w:r w:rsidRPr="00753DF3">
        <w:rPr>
          <w:sz w:val="24"/>
          <w:szCs w:val="24"/>
          <w:lang w:eastAsia="hr-HR"/>
        </w:rPr>
        <w:t>Plaćanje se obavlja doznakom na žiro račun izvršitelja radova  u roku od 30 dana po         zaprimanju e-Računa.</w:t>
      </w:r>
      <w:r w:rsidR="005B38FD" w:rsidRPr="00753DF3">
        <w:t xml:space="preserve"> </w:t>
      </w:r>
    </w:p>
    <w:p w14:paraId="360CE536" w14:textId="77777777" w:rsidR="00EB4A00" w:rsidRDefault="00EB4A00" w:rsidP="00F70842">
      <w:pPr>
        <w:pStyle w:val="Naslov"/>
        <w:ind w:left="360"/>
        <w:jc w:val="left"/>
        <w:rPr>
          <w:b/>
          <w:color w:val="FF0000"/>
        </w:rPr>
      </w:pPr>
    </w:p>
    <w:p w14:paraId="4C18E27C" w14:textId="152E317E" w:rsidR="00EB4A00" w:rsidRPr="00CF088A" w:rsidRDefault="00EB4A00" w:rsidP="00EB4A00">
      <w:pPr>
        <w:pStyle w:val="2012TEXT"/>
        <w:spacing w:after="40"/>
        <w:ind w:left="0"/>
        <w:rPr>
          <w:rFonts w:ascii="Times New Roman" w:hAnsi="Times New Roman"/>
          <w:b/>
          <w:sz w:val="24"/>
          <w:szCs w:val="24"/>
        </w:rPr>
      </w:pPr>
      <w:r w:rsidRPr="002142EF">
        <w:rPr>
          <w:rFonts w:ascii="Times New Roman" w:hAnsi="Times New Roman"/>
          <w:b/>
          <w:sz w:val="24"/>
          <w:szCs w:val="24"/>
        </w:rPr>
        <w:t>1</w:t>
      </w:r>
      <w:r>
        <w:rPr>
          <w:rFonts w:ascii="Times New Roman" w:hAnsi="Times New Roman"/>
          <w:b/>
          <w:sz w:val="24"/>
          <w:szCs w:val="24"/>
        </w:rPr>
        <w:t>6</w:t>
      </w:r>
      <w:r w:rsidRPr="002142EF">
        <w:rPr>
          <w:rFonts w:ascii="Times New Roman" w:hAnsi="Times New Roman"/>
          <w:b/>
          <w:sz w:val="24"/>
          <w:szCs w:val="24"/>
        </w:rPr>
        <w:t>.</w:t>
      </w:r>
      <w:r>
        <w:rPr>
          <w:b/>
          <w:sz w:val="24"/>
          <w:szCs w:val="24"/>
        </w:rPr>
        <w:tab/>
      </w:r>
      <w:r w:rsidRPr="00CF088A">
        <w:rPr>
          <w:rFonts w:ascii="Times New Roman" w:hAnsi="Times New Roman"/>
          <w:b/>
          <w:sz w:val="24"/>
          <w:szCs w:val="24"/>
        </w:rPr>
        <w:t xml:space="preserve">Jamstvo za uredno ispunjenje ugovora: </w:t>
      </w:r>
    </w:p>
    <w:p w14:paraId="71B586B6" w14:textId="6C889532" w:rsidR="00EB4A00" w:rsidRPr="00CF088A" w:rsidRDefault="00EB4A00" w:rsidP="00EB4A00">
      <w:pPr>
        <w:ind w:left="720"/>
        <w:jc w:val="both"/>
        <w:rPr>
          <w:sz w:val="24"/>
          <w:szCs w:val="24"/>
          <w:lang w:eastAsia="hr-HR"/>
        </w:rPr>
      </w:pPr>
      <w:r w:rsidRPr="00CF088A">
        <w:rPr>
          <w:b/>
          <w:sz w:val="24"/>
          <w:szCs w:val="24"/>
        </w:rPr>
        <w:t xml:space="preserve">Jamstvo za uredno ispunjenje ugovora </w:t>
      </w:r>
      <w:r w:rsidRPr="00CF088A">
        <w:rPr>
          <w:sz w:val="24"/>
          <w:szCs w:val="24"/>
          <w:lang w:eastAsia="hr-HR"/>
        </w:rPr>
        <w:t xml:space="preserve">o jednostavnoj  nabavi  za slučaj povrede ugovorenih obveza. Kao jamstvo za uredno ispunjenje ugovora o jednostavnoj  nabavi ponuditelj će po potpisu ugovora, a najkasnije u roku od </w:t>
      </w:r>
      <w:r>
        <w:rPr>
          <w:b/>
          <w:sz w:val="24"/>
          <w:szCs w:val="24"/>
          <w:lang w:eastAsia="hr-HR"/>
        </w:rPr>
        <w:t>10</w:t>
      </w:r>
      <w:r w:rsidRPr="003025F0">
        <w:rPr>
          <w:b/>
          <w:sz w:val="24"/>
          <w:szCs w:val="24"/>
          <w:lang w:eastAsia="hr-HR"/>
        </w:rPr>
        <w:t xml:space="preserve"> </w:t>
      </w:r>
      <w:r w:rsidRPr="00CF088A">
        <w:rPr>
          <w:sz w:val="24"/>
          <w:szCs w:val="24"/>
          <w:lang w:eastAsia="hr-HR"/>
        </w:rPr>
        <w:t xml:space="preserve">dana dostaviti </w:t>
      </w:r>
      <w:r w:rsidRPr="00FF4E20">
        <w:rPr>
          <w:sz w:val="24"/>
          <w:szCs w:val="24"/>
          <w:lang w:eastAsia="hr-HR"/>
        </w:rPr>
        <w:t>naručitelju  zadužnicu potvrđenu</w:t>
      </w:r>
      <w:r w:rsidRPr="00CF088A">
        <w:rPr>
          <w:sz w:val="24"/>
          <w:szCs w:val="24"/>
          <w:lang w:eastAsia="hr-HR"/>
        </w:rPr>
        <w:t xml:space="preserve"> od strane javnog bilježnika na iznos </w:t>
      </w:r>
      <w:r w:rsidRPr="00CF088A">
        <w:rPr>
          <w:b/>
          <w:sz w:val="24"/>
          <w:szCs w:val="24"/>
          <w:lang w:eastAsia="hr-HR"/>
        </w:rPr>
        <w:t>10%</w:t>
      </w:r>
      <w:r w:rsidRPr="00CF088A">
        <w:rPr>
          <w:sz w:val="24"/>
          <w:szCs w:val="24"/>
          <w:lang w:eastAsia="hr-HR"/>
        </w:rPr>
        <w:t xml:space="preserve"> vrijednosti sklopljenog ugovora bez poreza na dodanu vrijednost koja mora glasiti u korist naručitelja  Čistoća  d.o.o. Karlovac,  </w:t>
      </w:r>
      <w:r w:rsidRPr="00CF088A">
        <w:rPr>
          <w:rFonts w:eastAsia="GothamSK-Book"/>
          <w:sz w:val="24"/>
          <w:szCs w:val="24"/>
          <w:lang w:eastAsia="hr-HR"/>
        </w:rPr>
        <w:t xml:space="preserve">s rokom valjanosti </w:t>
      </w:r>
      <w:r w:rsidRPr="00CF088A">
        <w:rPr>
          <w:rFonts w:eastAsia="GothamSK-Book"/>
          <w:b/>
          <w:sz w:val="24"/>
          <w:szCs w:val="24"/>
          <w:lang w:eastAsia="hr-HR"/>
        </w:rPr>
        <w:t>30 dana</w:t>
      </w:r>
      <w:r w:rsidRPr="00CF088A">
        <w:rPr>
          <w:rFonts w:eastAsia="GothamSK-Book"/>
          <w:sz w:val="24"/>
          <w:szCs w:val="24"/>
          <w:lang w:eastAsia="hr-HR"/>
        </w:rPr>
        <w:t xml:space="preserve"> dužim od roka određenog za isporuku predmeta nabave</w:t>
      </w:r>
      <w:r w:rsidRPr="00CF088A">
        <w:rPr>
          <w:sz w:val="24"/>
          <w:szCs w:val="24"/>
          <w:lang w:eastAsia="hr-HR"/>
        </w:rPr>
        <w:t>.</w:t>
      </w:r>
    </w:p>
    <w:p w14:paraId="5BFDE1E3" w14:textId="77777777" w:rsidR="00EB4A00" w:rsidRPr="00CF088A" w:rsidRDefault="00EB4A00" w:rsidP="00EB4A00">
      <w:pPr>
        <w:ind w:left="720"/>
        <w:jc w:val="both"/>
        <w:rPr>
          <w:sz w:val="24"/>
          <w:szCs w:val="24"/>
          <w:lang w:eastAsia="hr-HR"/>
        </w:rPr>
      </w:pPr>
      <w:r w:rsidRPr="00CF088A">
        <w:rPr>
          <w:sz w:val="24"/>
          <w:szCs w:val="24"/>
          <w:lang w:eastAsia="hr-HR"/>
        </w:rPr>
        <w:t xml:space="preserve">Umjesto  </w:t>
      </w:r>
      <w:r w:rsidRPr="00FF4E20">
        <w:rPr>
          <w:sz w:val="24"/>
          <w:szCs w:val="24"/>
          <w:lang w:eastAsia="hr-HR"/>
        </w:rPr>
        <w:t>zadužnice n</w:t>
      </w:r>
      <w:r w:rsidRPr="00CF088A">
        <w:rPr>
          <w:sz w:val="24"/>
          <w:szCs w:val="24"/>
          <w:lang w:eastAsia="hr-HR"/>
        </w:rPr>
        <w:t xml:space="preserve">a iznos  gospodarski subjekt može dati novčani polog na žiro-račun Naručitelja (pod svrhom plaćanja potrebno je navesti da se radi o jamstvu za uredno ispunjenje ugovora o jednostavnoj nabavi i navesti evidencijski broj nabave) u iznosu od </w:t>
      </w:r>
      <w:r w:rsidRPr="00CF088A">
        <w:rPr>
          <w:b/>
          <w:sz w:val="24"/>
          <w:szCs w:val="24"/>
          <w:lang w:eastAsia="hr-HR"/>
        </w:rPr>
        <w:t>10%</w:t>
      </w:r>
      <w:r w:rsidRPr="00CF088A">
        <w:rPr>
          <w:sz w:val="24"/>
          <w:szCs w:val="24"/>
          <w:lang w:eastAsia="hr-HR"/>
        </w:rPr>
        <w:t xml:space="preserve"> vrijednosti ugovora bez poreza na dodanu vrijednost (IBAN: HR8224000081190012235 Karlovačka banka  – Karlovac). U slučaju javljanja zajednice ponuditelja jamstvo prilaže jedan član zajednice ponuditelja na ukupan iznos ili svi članovi zajednice solidarno na ukupan iznos. </w:t>
      </w:r>
    </w:p>
    <w:p w14:paraId="35CF9F5A" w14:textId="77777777" w:rsidR="00EB4A00" w:rsidRDefault="00EB4A00" w:rsidP="00EB4A00">
      <w:pPr>
        <w:ind w:left="720"/>
        <w:jc w:val="both"/>
        <w:rPr>
          <w:sz w:val="24"/>
          <w:szCs w:val="24"/>
        </w:rPr>
      </w:pPr>
      <w:r w:rsidRPr="00CF088A">
        <w:rPr>
          <w:sz w:val="24"/>
          <w:szCs w:val="24"/>
        </w:rPr>
        <w:t>Ukoliko Naručitelj ne aktivira navedeno jamstvo, isto će se vratiti ponuditelju bez odgode odmah nakon isteka roka ugovorenog jamstva.</w:t>
      </w:r>
    </w:p>
    <w:p w14:paraId="69CF9736" w14:textId="27C21798" w:rsidR="00C872CD" w:rsidRPr="00C90D5B" w:rsidRDefault="00DC72FF" w:rsidP="00EB4A00">
      <w:pPr>
        <w:pStyle w:val="Naslov"/>
        <w:jc w:val="left"/>
        <w:rPr>
          <w:color w:val="FF0000"/>
        </w:rPr>
      </w:pPr>
      <w:r w:rsidRPr="00C90D5B">
        <w:rPr>
          <w:b/>
          <w:color w:val="FF0000"/>
        </w:rPr>
        <w:tab/>
      </w:r>
      <w:r w:rsidR="005B38FD" w:rsidRPr="00C90D5B">
        <w:rPr>
          <w:color w:val="FF0000"/>
        </w:rPr>
        <w:t xml:space="preserve"> </w:t>
      </w:r>
    </w:p>
    <w:p w14:paraId="116AC2F7" w14:textId="6F13AEF2" w:rsidR="00807F6A" w:rsidRDefault="007C3976" w:rsidP="00B52C02">
      <w:pPr>
        <w:pStyle w:val="Naslov"/>
        <w:jc w:val="left"/>
        <w:rPr>
          <w:b/>
          <w:szCs w:val="24"/>
        </w:rPr>
      </w:pPr>
      <w:r>
        <w:rPr>
          <w:b/>
          <w:szCs w:val="24"/>
        </w:rPr>
        <w:t>1</w:t>
      </w:r>
      <w:r w:rsidR="00EB4A00">
        <w:rPr>
          <w:b/>
          <w:szCs w:val="24"/>
        </w:rPr>
        <w:t>7</w:t>
      </w:r>
      <w:r>
        <w:rPr>
          <w:b/>
          <w:szCs w:val="24"/>
        </w:rPr>
        <w:t>.</w:t>
      </w:r>
      <w:r>
        <w:rPr>
          <w:b/>
          <w:szCs w:val="24"/>
        </w:rPr>
        <w:tab/>
        <w:t>Obavijest o odabiru ili poništenju</w:t>
      </w:r>
      <w:r w:rsidR="00967F29">
        <w:rPr>
          <w:b/>
          <w:szCs w:val="24"/>
        </w:rPr>
        <w:t>:</w:t>
      </w:r>
    </w:p>
    <w:p w14:paraId="1BEFB22F" w14:textId="02FAA595" w:rsidR="006E1F32" w:rsidRPr="00C90D5B" w:rsidRDefault="005B38FD" w:rsidP="00C90D5B">
      <w:pPr>
        <w:pStyle w:val="Naslov"/>
        <w:jc w:val="left"/>
        <w:rPr>
          <w:szCs w:val="24"/>
        </w:rPr>
      </w:pPr>
      <w:r>
        <w:rPr>
          <w:b/>
          <w:szCs w:val="24"/>
        </w:rPr>
        <w:tab/>
      </w:r>
      <w:r w:rsidR="00602CBE">
        <w:rPr>
          <w:szCs w:val="24"/>
        </w:rPr>
        <w:t xml:space="preserve">Nakon odabira najpovoljnije ponude ili poništenja postupka, naručitelj će bez </w:t>
      </w:r>
      <w:r w:rsidR="00602CBE">
        <w:rPr>
          <w:szCs w:val="24"/>
        </w:rPr>
        <w:tab/>
        <w:t xml:space="preserve">odgode obavijestiti sve pozvane ponuditelje. </w:t>
      </w:r>
      <w:r w:rsidR="007C3976">
        <w:rPr>
          <w:szCs w:val="24"/>
        </w:rPr>
        <w:tab/>
      </w:r>
    </w:p>
    <w:p w14:paraId="55937357" w14:textId="77777777" w:rsidR="00D439B0" w:rsidRDefault="00D439B0" w:rsidP="00807F6A">
      <w:pPr>
        <w:pStyle w:val="Naslov"/>
        <w:jc w:val="left"/>
        <w:rPr>
          <w:szCs w:val="24"/>
        </w:rPr>
      </w:pPr>
    </w:p>
    <w:p w14:paraId="24904CD7" w14:textId="5BD903FE" w:rsidR="00AE4D75" w:rsidRDefault="00BE6816" w:rsidP="00807F6A">
      <w:pPr>
        <w:pStyle w:val="Naslov"/>
        <w:jc w:val="left"/>
        <w:rPr>
          <w:b/>
          <w:szCs w:val="24"/>
        </w:rPr>
      </w:pPr>
      <w:r w:rsidRPr="00BE6816">
        <w:rPr>
          <w:b/>
          <w:szCs w:val="24"/>
        </w:rPr>
        <w:t>1</w:t>
      </w:r>
      <w:r w:rsidR="00EB4A00">
        <w:rPr>
          <w:b/>
          <w:szCs w:val="24"/>
        </w:rPr>
        <w:t>8</w:t>
      </w:r>
      <w:r w:rsidRPr="00BE6816">
        <w:rPr>
          <w:b/>
          <w:szCs w:val="24"/>
        </w:rPr>
        <w:t xml:space="preserve">.      Rok mirovanja: </w:t>
      </w:r>
    </w:p>
    <w:p w14:paraId="4EE08B8D" w14:textId="77777777" w:rsidR="00BE6816" w:rsidRDefault="00BE6816" w:rsidP="00807F6A">
      <w:pPr>
        <w:pStyle w:val="Naslov"/>
        <w:jc w:val="left"/>
        <w:rPr>
          <w:szCs w:val="24"/>
        </w:rPr>
      </w:pPr>
      <w:r>
        <w:rPr>
          <w:b/>
          <w:szCs w:val="24"/>
        </w:rPr>
        <w:t xml:space="preserve">           </w:t>
      </w:r>
      <w:r w:rsidRPr="00BE6816">
        <w:rPr>
          <w:szCs w:val="24"/>
        </w:rPr>
        <w:t>Na postupke jednostavne nabave ne primjenjuje se rok mirovanja.</w:t>
      </w:r>
    </w:p>
    <w:p w14:paraId="175689F3" w14:textId="77777777" w:rsidR="00BE6816" w:rsidRDefault="00BE6816" w:rsidP="00807F6A">
      <w:pPr>
        <w:pStyle w:val="Naslov"/>
        <w:jc w:val="left"/>
        <w:rPr>
          <w:szCs w:val="24"/>
        </w:rPr>
      </w:pPr>
    </w:p>
    <w:p w14:paraId="3517E442" w14:textId="1DE09BF5" w:rsidR="00BE6816" w:rsidRPr="00BE6816" w:rsidRDefault="00BE6816" w:rsidP="00807F6A">
      <w:pPr>
        <w:pStyle w:val="Naslov"/>
        <w:jc w:val="left"/>
        <w:rPr>
          <w:b/>
          <w:szCs w:val="24"/>
        </w:rPr>
      </w:pPr>
      <w:r w:rsidRPr="00BE6816">
        <w:rPr>
          <w:b/>
          <w:szCs w:val="24"/>
        </w:rPr>
        <w:t>1</w:t>
      </w:r>
      <w:r w:rsidR="00EB4A00">
        <w:rPr>
          <w:b/>
          <w:szCs w:val="24"/>
        </w:rPr>
        <w:t>9</w:t>
      </w:r>
      <w:r w:rsidRPr="00BE6816">
        <w:rPr>
          <w:b/>
          <w:szCs w:val="24"/>
        </w:rPr>
        <w:t xml:space="preserve">.      Žalba na odluku Naručitelja: </w:t>
      </w:r>
    </w:p>
    <w:p w14:paraId="513D64C1" w14:textId="4CCBD221" w:rsidR="00F70842" w:rsidRDefault="00BE6816" w:rsidP="00EB4A00">
      <w:pPr>
        <w:pStyle w:val="Naslov"/>
        <w:ind w:left="660"/>
        <w:jc w:val="left"/>
        <w:rPr>
          <w:szCs w:val="24"/>
        </w:rPr>
      </w:pPr>
      <w:r>
        <w:rPr>
          <w:szCs w:val="24"/>
        </w:rPr>
        <w:t xml:space="preserve">Protiv odluke o odabiru ili poništenju nije moguće podnijeti  žalbu </w:t>
      </w:r>
      <w:r w:rsidR="00656B43">
        <w:rPr>
          <w:szCs w:val="24"/>
        </w:rPr>
        <w:t>.</w:t>
      </w:r>
      <w:r>
        <w:rPr>
          <w:szCs w:val="24"/>
        </w:rPr>
        <w:t xml:space="preserve"> </w:t>
      </w:r>
    </w:p>
    <w:p w14:paraId="0BFC137B" w14:textId="77777777" w:rsidR="00EB4A00" w:rsidRPr="0038111C" w:rsidRDefault="00EB4A00" w:rsidP="00EB4A00">
      <w:pPr>
        <w:pStyle w:val="Naslov"/>
        <w:ind w:left="660"/>
        <w:jc w:val="left"/>
        <w:rPr>
          <w:szCs w:val="24"/>
        </w:rPr>
      </w:pPr>
    </w:p>
    <w:p w14:paraId="3B4F2BC9" w14:textId="13FB672A" w:rsidR="008F276A" w:rsidRPr="0038111C" w:rsidRDefault="00100DC7" w:rsidP="008F276A">
      <w:pPr>
        <w:rPr>
          <w:sz w:val="24"/>
          <w:szCs w:val="24"/>
        </w:rPr>
      </w:pPr>
      <w:r w:rsidRPr="0038111C">
        <w:rPr>
          <w:sz w:val="24"/>
          <w:szCs w:val="24"/>
        </w:rPr>
        <w:t xml:space="preserve">Karlovac, </w:t>
      </w:r>
      <w:r w:rsidR="007710D8">
        <w:rPr>
          <w:sz w:val="24"/>
          <w:szCs w:val="24"/>
        </w:rPr>
        <w:t>travanj</w:t>
      </w:r>
      <w:r w:rsidR="00721DE7" w:rsidRPr="0038111C">
        <w:rPr>
          <w:sz w:val="24"/>
          <w:szCs w:val="24"/>
        </w:rPr>
        <w:t xml:space="preserve"> </w:t>
      </w:r>
      <w:r w:rsidRPr="0038111C">
        <w:rPr>
          <w:sz w:val="24"/>
          <w:szCs w:val="24"/>
        </w:rPr>
        <w:t>202</w:t>
      </w:r>
      <w:r w:rsidR="007710D8">
        <w:rPr>
          <w:sz w:val="24"/>
          <w:szCs w:val="24"/>
        </w:rPr>
        <w:t>6</w:t>
      </w:r>
      <w:r w:rsidRPr="0038111C">
        <w:rPr>
          <w:sz w:val="24"/>
          <w:szCs w:val="24"/>
        </w:rPr>
        <w:t xml:space="preserve">. godine </w:t>
      </w:r>
    </w:p>
    <w:p w14:paraId="6AC77FDA" w14:textId="77777777" w:rsidR="00E902F4" w:rsidRPr="002F7A31" w:rsidRDefault="00807F6A" w:rsidP="00EB4A00">
      <w:pPr>
        <w:rPr>
          <w:rFonts w:ascii="Calibri" w:eastAsia="DengXian" w:hAnsi="Calibri"/>
          <w:sz w:val="16"/>
          <w:szCs w:val="16"/>
          <w:lang w:eastAsia="zh-CN"/>
        </w:rPr>
      </w:pPr>
      <w:r w:rsidRPr="008F276A">
        <w:rPr>
          <w:szCs w:val="24"/>
        </w:rPr>
        <w:br w:type="page"/>
      </w:r>
      <w:r w:rsidR="00E902F4" w:rsidRPr="002F7A31">
        <w:rPr>
          <w:rFonts w:ascii="Calibri" w:eastAsia="DengXian" w:hAnsi="Calibri"/>
          <w:b/>
          <w:sz w:val="22"/>
          <w:szCs w:val="22"/>
          <w:lang w:eastAsia="zh-CN"/>
        </w:rPr>
        <w:lastRenderedPageBreak/>
        <w:t>IZJAVA O NEKAŽNJAVANJU ZA GOSPODARSKI SUBJEKT - POSLOVNI NASTAN U REPUBLICI HRVATSKOJ</w:t>
      </w:r>
    </w:p>
    <w:p w14:paraId="0280AB8F" w14:textId="77777777" w:rsidR="00E902F4" w:rsidRPr="002F7A31" w:rsidRDefault="00E902F4" w:rsidP="00E902F4">
      <w:pPr>
        <w:spacing w:after="160" w:line="259" w:lineRule="auto"/>
        <w:jc w:val="both"/>
        <w:rPr>
          <w:rFonts w:ascii="Calibri" w:eastAsia="DengXian" w:hAnsi="Calibri"/>
          <w:sz w:val="22"/>
          <w:szCs w:val="22"/>
          <w:lang w:eastAsia="zh-CN"/>
        </w:rPr>
      </w:pPr>
    </w:p>
    <w:p w14:paraId="1D424D04" w14:textId="77777777" w:rsidR="00E902F4" w:rsidRPr="002F7A31" w:rsidRDefault="00E902F4" w:rsidP="00E902F4">
      <w:pPr>
        <w:spacing w:line="259" w:lineRule="auto"/>
        <w:ind w:right="-286"/>
        <w:jc w:val="both"/>
        <w:rPr>
          <w:rFonts w:ascii="Calibri" w:eastAsia="DengXian" w:hAnsi="Calibri"/>
          <w:sz w:val="22"/>
          <w:szCs w:val="22"/>
          <w:lang w:eastAsia="zh-CN"/>
        </w:rPr>
      </w:pPr>
      <w:r w:rsidRPr="002F7A31">
        <w:rPr>
          <w:rFonts w:ascii="Calibri" w:eastAsia="DengXian" w:hAnsi="Calibri"/>
          <w:sz w:val="22"/>
          <w:szCs w:val="22"/>
          <w:lang w:eastAsia="zh-CN"/>
        </w:rPr>
        <w:t>Temeljem članka 251 stavka 1. točka 1. i članka 265. stavka 2. Zakona o javnoj nabavi (Narodne novine, br. 120/2016), kao ovlaštena osoba za zastupanje gospodarskog subjekta dajem sljedeću:</w:t>
      </w:r>
    </w:p>
    <w:p w14:paraId="1391518C" w14:textId="77777777" w:rsidR="00E902F4" w:rsidRPr="002F7A31" w:rsidRDefault="00E902F4" w:rsidP="00E902F4">
      <w:pPr>
        <w:spacing w:after="160" w:line="259" w:lineRule="auto"/>
        <w:jc w:val="center"/>
        <w:rPr>
          <w:rFonts w:ascii="Calibri" w:eastAsia="DengXian" w:hAnsi="Calibri"/>
          <w:b/>
          <w:sz w:val="22"/>
          <w:szCs w:val="22"/>
          <w:lang w:eastAsia="zh-CN"/>
        </w:rPr>
      </w:pPr>
    </w:p>
    <w:p w14:paraId="48F23017" w14:textId="77777777" w:rsidR="00E902F4" w:rsidRPr="002F7A31" w:rsidRDefault="00E902F4" w:rsidP="00E902F4">
      <w:pPr>
        <w:spacing w:after="160" w:line="259" w:lineRule="auto"/>
        <w:jc w:val="center"/>
        <w:rPr>
          <w:rFonts w:ascii="Calibri" w:eastAsia="DengXian" w:hAnsi="Calibri"/>
          <w:b/>
          <w:sz w:val="22"/>
          <w:szCs w:val="22"/>
          <w:lang w:eastAsia="zh-CN"/>
        </w:rPr>
      </w:pPr>
      <w:r w:rsidRPr="002F7A31">
        <w:rPr>
          <w:rFonts w:ascii="Calibri" w:eastAsia="DengXian" w:hAnsi="Calibri"/>
          <w:b/>
          <w:sz w:val="22"/>
          <w:szCs w:val="22"/>
          <w:lang w:eastAsia="zh-CN"/>
        </w:rPr>
        <w:t>I Z J A V U   O   N E K A ŽN J A V A N J U</w:t>
      </w:r>
    </w:p>
    <w:p w14:paraId="0E2BC018" w14:textId="77777777" w:rsidR="00E902F4" w:rsidRPr="002F7A31" w:rsidRDefault="00E902F4" w:rsidP="00E902F4">
      <w:pPr>
        <w:spacing w:line="259" w:lineRule="auto"/>
        <w:rPr>
          <w:rFonts w:ascii="Calibri" w:eastAsia="DengXian" w:hAnsi="Calibri"/>
          <w:sz w:val="22"/>
          <w:szCs w:val="22"/>
          <w:lang w:eastAsia="zh-CN"/>
        </w:rPr>
      </w:pPr>
      <w:r w:rsidRPr="002F7A31">
        <w:rPr>
          <w:rFonts w:ascii="Calibri" w:eastAsia="DengXian" w:hAnsi="Calibri"/>
          <w:sz w:val="22"/>
          <w:szCs w:val="22"/>
          <w:lang w:eastAsia="zh-CN"/>
        </w:rPr>
        <w:t>kojom ja _______________________________ iz ____________________________________</w:t>
      </w:r>
    </w:p>
    <w:p w14:paraId="3F75151C" w14:textId="77777777" w:rsidR="00E902F4" w:rsidRPr="002F7A31" w:rsidRDefault="00E902F4" w:rsidP="00E902F4">
      <w:pPr>
        <w:spacing w:after="160" w:line="259" w:lineRule="auto"/>
        <w:ind w:left="1416" w:firstLine="708"/>
        <w:rPr>
          <w:rFonts w:ascii="Calibri" w:eastAsia="DengXian" w:hAnsi="Calibri"/>
          <w:i/>
          <w:sz w:val="18"/>
          <w:szCs w:val="18"/>
          <w:lang w:eastAsia="zh-CN"/>
        </w:rPr>
      </w:pPr>
      <w:r w:rsidRPr="002F7A31">
        <w:rPr>
          <w:rFonts w:ascii="Calibri" w:eastAsia="DengXian" w:hAnsi="Calibri"/>
          <w:i/>
          <w:sz w:val="18"/>
          <w:szCs w:val="18"/>
          <w:lang w:eastAsia="zh-CN"/>
        </w:rPr>
        <w:t xml:space="preserve">(ime i prezime) </w:t>
      </w:r>
      <w:r w:rsidRPr="002F7A31">
        <w:rPr>
          <w:rFonts w:ascii="Calibri" w:eastAsia="DengXian" w:hAnsi="Calibri"/>
          <w:i/>
          <w:sz w:val="18"/>
          <w:szCs w:val="18"/>
          <w:lang w:eastAsia="zh-CN"/>
        </w:rPr>
        <w:tab/>
      </w:r>
      <w:r w:rsidRPr="002F7A31">
        <w:rPr>
          <w:rFonts w:ascii="Calibri" w:eastAsia="DengXian" w:hAnsi="Calibri"/>
          <w:i/>
          <w:sz w:val="18"/>
          <w:szCs w:val="18"/>
          <w:lang w:eastAsia="zh-CN"/>
        </w:rPr>
        <w:tab/>
      </w:r>
      <w:r w:rsidRPr="002F7A31">
        <w:rPr>
          <w:rFonts w:ascii="Calibri" w:eastAsia="DengXian" w:hAnsi="Calibri"/>
          <w:i/>
          <w:sz w:val="18"/>
          <w:szCs w:val="18"/>
          <w:lang w:eastAsia="zh-CN"/>
        </w:rPr>
        <w:tab/>
      </w:r>
      <w:r w:rsidRPr="002F7A31">
        <w:rPr>
          <w:rFonts w:ascii="Calibri" w:eastAsia="DengXian" w:hAnsi="Calibri"/>
          <w:i/>
          <w:sz w:val="18"/>
          <w:szCs w:val="18"/>
          <w:lang w:eastAsia="zh-CN"/>
        </w:rPr>
        <w:tab/>
      </w:r>
      <w:r w:rsidRPr="002F7A31">
        <w:rPr>
          <w:rFonts w:ascii="Calibri" w:eastAsia="DengXian" w:hAnsi="Calibri"/>
          <w:i/>
          <w:sz w:val="18"/>
          <w:szCs w:val="18"/>
          <w:lang w:eastAsia="zh-CN"/>
        </w:rPr>
        <w:tab/>
        <w:t>(adresa stanovanja)</w:t>
      </w:r>
    </w:p>
    <w:p w14:paraId="09B7BC73" w14:textId="77777777" w:rsidR="00E902F4" w:rsidRPr="002F7A31" w:rsidRDefault="00E902F4" w:rsidP="00E902F4">
      <w:pPr>
        <w:spacing w:after="160" w:line="259" w:lineRule="auto"/>
        <w:rPr>
          <w:rFonts w:ascii="Calibri" w:eastAsia="DengXian" w:hAnsi="Calibri"/>
          <w:sz w:val="22"/>
          <w:szCs w:val="22"/>
          <w:lang w:eastAsia="zh-CN"/>
        </w:rPr>
      </w:pPr>
      <w:r w:rsidRPr="002F7A31">
        <w:rPr>
          <w:rFonts w:ascii="Calibri" w:eastAsia="DengXian" w:hAnsi="Calibri"/>
          <w:sz w:val="22"/>
          <w:szCs w:val="22"/>
          <w:lang w:eastAsia="zh-CN"/>
        </w:rPr>
        <w:t>broj identifikacijskog dokumenta __________________ izdanog od____________________________,</w:t>
      </w:r>
    </w:p>
    <w:p w14:paraId="68C5431E" w14:textId="77777777" w:rsidR="00E902F4" w:rsidRPr="002F7A31" w:rsidRDefault="00E902F4" w:rsidP="00E902F4">
      <w:pPr>
        <w:spacing w:after="160" w:line="259" w:lineRule="auto"/>
        <w:rPr>
          <w:rFonts w:ascii="Calibri" w:eastAsia="DengXian" w:hAnsi="Calibri"/>
          <w:sz w:val="22"/>
          <w:szCs w:val="22"/>
          <w:lang w:eastAsia="zh-CN"/>
        </w:rPr>
      </w:pPr>
      <w:r w:rsidRPr="002F7A31">
        <w:rPr>
          <w:rFonts w:ascii="Calibri" w:eastAsia="DengXian" w:hAnsi="Calibri"/>
          <w:sz w:val="22"/>
          <w:szCs w:val="22"/>
          <w:lang w:eastAsia="zh-CN"/>
        </w:rPr>
        <w:t xml:space="preserve">kao osoba iz članka 251. stavka 1. točke 1. Zakona o javnoj nabavi </w:t>
      </w:r>
      <w:r w:rsidRPr="002F7A31">
        <w:rPr>
          <w:rFonts w:ascii="Calibri" w:eastAsia="DengXian" w:hAnsi="Calibri"/>
          <w:b/>
          <w:sz w:val="22"/>
          <w:szCs w:val="22"/>
          <w:lang w:eastAsia="zh-CN"/>
        </w:rPr>
        <w:t>za sebe i za gospodarski subjekt</w:t>
      </w:r>
      <w:r w:rsidRPr="002F7A31">
        <w:rPr>
          <w:rFonts w:ascii="Calibri" w:eastAsia="DengXian" w:hAnsi="Calibri"/>
          <w:sz w:val="22"/>
          <w:szCs w:val="22"/>
          <w:lang w:eastAsia="zh-CN"/>
        </w:rPr>
        <w:t>:</w:t>
      </w:r>
    </w:p>
    <w:p w14:paraId="72ACD0B4" w14:textId="77777777" w:rsidR="00E902F4" w:rsidRPr="002F7A31" w:rsidRDefault="00E902F4" w:rsidP="00E902F4">
      <w:pPr>
        <w:spacing w:line="259" w:lineRule="auto"/>
        <w:rPr>
          <w:rFonts w:ascii="Calibri" w:eastAsia="DengXian" w:hAnsi="Calibri"/>
          <w:sz w:val="22"/>
          <w:szCs w:val="22"/>
          <w:lang w:eastAsia="zh-CN"/>
        </w:rPr>
      </w:pPr>
      <w:r w:rsidRPr="002F7A31">
        <w:rPr>
          <w:rFonts w:ascii="Calibri" w:eastAsia="DengXian" w:hAnsi="Calibri"/>
          <w:sz w:val="22"/>
          <w:szCs w:val="22"/>
          <w:lang w:eastAsia="zh-CN"/>
        </w:rPr>
        <w:t>_______________________________________________________________________________</w:t>
      </w:r>
    </w:p>
    <w:p w14:paraId="6ACF7E6D" w14:textId="77777777" w:rsidR="00E902F4" w:rsidRPr="002F7A31" w:rsidRDefault="00E902F4" w:rsidP="00E902F4">
      <w:pPr>
        <w:spacing w:after="160" w:line="259" w:lineRule="auto"/>
        <w:ind w:left="2552"/>
        <w:rPr>
          <w:rFonts w:ascii="Calibri" w:eastAsia="DengXian" w:hAnsi="Calibri"/>
          <w:sz w:val="22"/>
          <w:szCs w:val="22"/>
          <w:lang w:eastAsia="zh-CN"/>
        </w:rPr>
      </w:pPr>
      <w:r w:rsidRPr="002F7A31">
        <w:rPr>
          <w:rFonts w:ascii="Calibri" w:eastAsia="DengXian" w:hAnsi="Calibri"/>
          <w:sz w:val="22"/>
          <w:szCs w:val="22"/>
          <w:lang w:eastAsia="zh-CN"/>
        </w:rPr>
        <w:t>(naziv i sjedište gospodarskog subjekta, OIB)</w:t>
      </w:r>
    </w:p>
    <w:p w14:paraId="35321150" w14:textId="77777777" w:rsidR="00E902F4" w:rsidRPr="002F7A31" w:rsidRDefault="00E902F4" w:rsidP="00E902F4">
      <w:pPr>
        <w:spacing w:after="160" w:line="259" w:lineRule="auto"/>
        <w:jc w:val="both"/>
        <w:rPr>
          <w:rFonts w:ascii="Calibri" w:eastAsia="DengXian" w:hAnsi="Calibri"/>
          <w:sz w:val="22"/>
          <w:szCs w:val="22"/>
          <w:lang w:eastAsia="zh-CN"/>
        </w:rPr>
      </w:pPr>
      <w:r w:rsidRPr="002F7A31">
        <w:rPr>
          <w:rFonts w:ascii="Calibri" w:eastAsia="DengXian" w:hAnsi="Calibri"/>
          <w:sz w:val="22"/>
          <w:szCs w:val="22"/>
          <w:lang w:eastAsia="zh-CN"/>
        </w:rPr>
        <w:t>Izjavljujem da ja osobno niti gore navedeni gospodarski subjekt nismo pravomoćnom presudom osuđeni za:</w:t>
      </w:r>
    </w:p>
    <w:p w14:paraId="5CCEEB53" w14:textId="77777777" w:rsidR="00E902F4" w:rsidRPr="002F7A31" w:rsidRDefault="00E902F4" w:rsidP="00E902F4">
      <w:pPr>
        <w:numPr>
          <w:ilvl w:val="0"/>
          <w:numId w:val="10"/>
        </w:numPr>
        <w:spacing w:before="120" w:after="160" w:line="259" w:lineRule="auto"/>
        <w:contextualSpacing/>
        <w:jc w:val="both"/>
        <w:rPr>
          <w:rFonts w:ascii="Calibri" w:eastAsia="DengXian" w:hAnsi="Calibri"/>
          <w:b/>
          <w:sz w:val="22"/>
          <w:szCs w:val="22"/>
          <w:lang w:eastAsia="zh-CN"/>
        </w:rPr>
      </w:pPr>
      <w:r w:rsidRPr="002F7A31">
        <w:rPr>
          <w:rFonts w:ascii="Calibri" w:eastAsia="DengXian" w:hAnsi="Calibri"/>
          <w:b/>
          <w:sz w:val="22"/>
          <w:szCs w:val="22"/>
          <w:lang w:eastAsia="zh-CN"/>
        </w:rPr>
        <w:t>sudjelovanje u zločinačkoj organizaciji, na temelju:</w:t>
      </w:r>
    </w:p>
    <w:p w14:paraId="0926B103" w14:textId="77777777" w:rsidR="00E902F4" w:rsidRPr="002F7A31" w:rsidRDefault="00E902F4" w:rsidP="00E902F4">
      <w:pPr>
        <w:numPr>
          <w:ilvl w:val="0"/>
          <w:numId w:val="9"/>
        </w:numPr>
        <w:spacing w:before="120" w:after="160" w:line="259" w:lineRule="auto"/>
        <w:contextualSpacing/>
        <w:jc w:val="both"/>
        <w:rPr>
          <w:rFonts w:ascii="Calibri" w:eastAsia="DengXian" w:hAnsi="Calibri"/>
          <w:sz w:val="22"/>
          <w:szCs w:val="22"/>
          <w:lang w:eastAsia="zh-CN"/>
        </w:rPr>
      </w:pPr>
      <w:r w:rsidRPr="002F7A31">
        <w:rPr>
          <w:rFonts w:ascii="Calibri" w:eastAsia="DengXian" w:hAnsi="Calibri"/>
          <w:sz w:val="22"/>
          <w:szCs w:val="22"/>
          <w:lang w:eastAsia="zh-CN"/>
        </w:rPr>
        <w:t>članka 328. (zločinačko udruženje) i članka 329. (počinjenje kaznenog djela u sastavu zločinačkog udruženja) Kaznenog zakona i</w:t>
      </w:r>
    </w:p>
    <w:p w14:paraId="2C617C1C" w14:textId="77777777" w:rsidR="00E902F4" w:rsidRPr="002F7A31" w:rsidRDefault="00E902F4" w:rsidP="00E902F4">
      <w:pPr>
        <w:numPr>
          <w:ilvl w:val="0"/>
          <w:numId w:val="9"/>
        </w:numPr>
        <w:spacing w:before="120" w:after="160" w:line="259" w:lineRule="auto"/>
        <w:contextualSpacing/>
        <w:jc w:val="both"/>
        <w:rPr>
          <w:rFonts w:ascii="Calibri" w:eastAsia="DengXian" w:hAnsi="Calibri"/>
          <w:sz w:val="22"/>
          <w:szCs w:val="22"/>
          <w:lang w:eastAsia="zh-CN"/>
        </w:rPr>
      </w:pPr>
      <w:r w:rsidRPr="002F7A31">
        <w:rPr>
          <w:rFonts w:ascii="Calibri" w:eastAsia="DengXian" w:hAnsi="Calibri"/>
          <w:sz w:val="22"/>
          <w:szCs w:val="22"/>
          <w:lang w:eastAsia="zh-CN"/>
        </w:rPr>
        <w:t>članka 333. (udruživanje za počinjenje kaznenih djela), iz Kaznenog zakona (»Narodne novine«, br. 110/97., 27/98., 50/00., 129/00., 51/01., 111/03., 190/03., 105/04., 84/05., 71/06., 110/07., 152/08., 57/11., 77/11. i 143/12.);</w:t>
      </w:r>
    </w:p>
    <w:p w14:paraId="32E3049B" w14:textId="77777777" w:rsidR="00E902F4" w:rsidRPr="002F7A31" w:rsidRDefault="00E902F4" w:rsidP="00E902F4">
      <w:pPr>
        <w:numPr>
          <w:ilvl w:val="0"/>
          <w:numId w:val="10"/>
        </w:numPr>
        <w:spacing w:before="120" w:after="160" w:line="259" w:lineRule="auto"/>
        <w:contextualSpacing/>
        <w:jc w:val="both"/>
        <w:rPr>
          <w:rFonts w:ascii="Calibri" w:eastAsia="DengXian" w:hAnsi="Calibri"/>
          <w:b/>
          <w:sz w:val="22"/>
          <w:szCs w:val="22"/>
          <w:lang w:eastAsia="zh-CN"/>
        </w:rPr>
      </w:pPr>
      <w:r w:rsidRPr="002F7A31">
        <w:rPr>
          <w:rFonts w:ascii="Calibri" w:eastAsia="DengXian" w:hAnsi="Calibri"/>
          <w:b/>
          <w:sz w:val="22"/>
          <w:szCs w:val="22"/>
          <w:lang w:eastAsia="zh-CN"/>
        </w:rPr>
        <w:t>korupciju, na temelju:</w:t>
      </w:r>
    </w:p>
    <w:p w14:paraId="4A347E42" w14:textId="77777777" w:rsidR="00E902F4" w:rsidRPr="002F7A31" w:rsidRDefault="00E902F4" w:rsidP="00E902F4">
      <w:pPr>
        <w:numPr>
          <w:ilvl w:val="0"/>
          <w:numId w:val="9"/>
        </w:numPr>
        <w:spacing w:before="120" w:after="160" w:line="259" w:lineRule="auto"/>
        <w:contextualSpacing/>
        <w:jc w:val="both"/>
        <w:rPr>
          <w:rFonts w:ascii="Calibri" w:eastAsia="DengXian" w:hAnsi="Calibri"/>
          <w:sz w:val="22"/>
          <w:szCs w:val="22"/>
          <w:lang w:eastAsia="zh-CN"/>
        </w:rPr>
      </w:pPr>
      <w:r w:rsidRPr="002F7A31">
        <w:rPr>
          <w:rFonts w:ascii="Calibri" w:eastAsia="DengXian" w:hAnsi="Calibri"/>
          <w:sz w:val="22"/>
          <w:szCs w:val="22"/>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5ADC7C8C" w14:textId="77777777" w:rsidR="00E902F4" w:rsidRPr="002F7A31" w:rsidRDefault="00E902F4" w:rsidP="00E902F4">
      <w:pPr>
        <w:numPr>
          <w:ilvl w:val="0"/>
          <w:numId w:val="9"/>
        </w:numPr>
        <w:spacing w:before="120" w:after="160" w:line="259" w:lineRule="auto"/>
        <w:contextualSpacing/>
        <w:jc w:val="both"/>
        <w:rPr>
          <w:rFonts w:ascii="Calibri" w:eastAsia="DengXian" w:hAnsi="Calibri"/>
          <w:sz w:val="22"/>
          <w:szCs w:val="22"/>
          <w:lang w:eastAsia="zh-CN"/>
        </w:rPr>
      </w:pPr>
      <w:r w:rsidRPr="002F7A31">
        <w:rPr>
          <w:rFonts w:ascii="Calibri" w:eastAsia="DengXian" w:hAnsi="Calibri"/>
          <w:sz w:val="22"/>
          <w:szCs w:val="22"/>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7A2E724" w14:textId="77777777" w:rsidR="00E902F4" w:rsidRPr="002F7A31" w:rsidRDefault="00E902F4" w:rsidP="00E902F4">
      <w:pPr>
        <w:numPr>
          <w:ilvl w:val="0"/>
          <w:numId w:val="10"/>
        </w:numPr>
        <w:spacing w:before="120" w:after="160" w:line="259" w:lineRule="auto"/>
        <w:contextualSpacing/>
        <w:jc w:val="both"/>
        <w:rPr>
          <w:rFonts w:ascii="Calibri" w:eastAsia="DengXian" w:hAnsi="Calibri"/>
          <w:b/>
          <w:sz w:val="22"/>
          <w:szCs w:val="22"/>
          <w:lang w:eastAsia="zh-CN"/>
        </w:rPr>
      </w:pPr>
      <w:r w:rsidRPr="002F7A31">
        <w:rPr>
          <w:rFonts w:ascii="Calibri" w:eastAsia="DengXian" w:hAnsi="Calibri"/>
          <w:b/>
          <w:sz w:val="22"/>
          <w:szCs w:val="22"/>
          <w:lang w:eastAsia="zh-CN"/>
        </w:rPr>
        <w:t>prijevaru, na temelju:</w:t>
      </w:r>
    </w:p>
    <w:p w14:paraId="1F8A3994" w14:textId="77777777" w:rsidR="00E902F4" w:rsidRPr="002F7A31" w:rsidRDefault="00E902F4" w:rsidP="00E902F4">
      <w:pPr>
        <w:numPr>
          <w:ilvl w:val="0"/>
          <w:numId w:val="9"/>
        </w:numPr>
        <w:spacing w:before="120" w:after="160" w:line="259" w:lineRule="auto"/>
        <w:contextualSpacing/>
        <w:jc w:val="both"/>
        <w:rPr>
          <w:rFonts w:ascii="Calibri" w:eastAsia="DengXian" w:hAnsi="Calibri"/>
          <w:sz w:val="22"/>
          <w:szCs w:val="22"/>
          <w:lang w:eastAsia="zh-CN"/>
        </w:rPr>
      </w:pPr>
      <w:r w:rsidRPr="002F7A31">
        <w:rPr>
          <w:rFonts w:ascii="Calibri" w:eastAsia="DengXian" w:hAnsi="Calibri"/>
          <w:sz w:val="22"/>
          <w:szCs w:val="22"/>
          <w:lang w:eastAsia="zh-CN"/>
        </w:rPr>
        <w:t>članka 236. (prijevara), članka 247. (prijevara u gospodarskom poslovanju), članka 256. (utaja poreza ili carine) i članka 258. (subvencijska prijevara) Kaznenog zakona i</w:t>
      </w:r>
    </w:p>
    <w:p w14:paraId="14CFB304" w14:textId="77777777" w:rsidR="00E902F4" w:rsidRPr="002F7A31" w:rsidRDefault="00E902F4" w:rsidP="00E902F4">
      <w:pPr>
        <w:numPr>
          <w:ilvl w:val="0"/>
          <w:numId w:val="9"/>
        </w:numPr>
        <w:spacing w:before="120" w:after="160" w:line="259" w:lineRule="auto"/>
        <w:contextualSpacing/>
        <w:jc w:val="both"/>
        <w:rPr>
          <w:rFonts w:ascii="Calibri" w:eastAsia="DengXian" w:hAnsi="Calibri"/>
          <w:sz w:val="22"/>
          <w:szCs w:val="22"/>
          <w:lang w:eastAsia="zh-CN"/>
        </w:rPr>
      </w:pPr>
      <w:r w:rsidRPr="002F7A31">
        <w:rPr>
          <w:rFonts w:ascii="Calibri" w:eastAsia="DengXian" w:hAnsi="Calibri"/>
          <w:sz w:val="22"/>
          <w:szCs w:val="22"/>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7F136888" w14:textId="77777777" w:rsidR="00E902F4" w:rsidRPr="002F7A31" w:rsidRDefault="00E902F4" w:rsidP="00E902F4">
      <w:pPr>
        <w:numPr>
          <w:ilvl w:val="0"/>
          <w:numId w:val="10"/>
        </w:numPr>
        <w:spacing w:before="120" w:after="160" w:line="259" w:lineRule="auto"/>
        <w:contextualSpacing/>
        <w:jc w:val="both"/>
        <w:rPr>
          <w:rFonts w:ascii="Calibri" w:eastAsia="DengXian" w:hAnsi="Calibri"/>
          <w:b/>
          <w:sz w:val="22"/>
          <w:szCs w:val="22"/>
          <w:lang w:eastAsia="zh-CN"/>
        </w:rPr>
      </w:pPr>
      <w:r w:rsidRPr="002F7A31">
        <w:rPr>
          <w:rFonts w:ascii="Calibri" w:eastAsia="DengXian" w:hAnsi="Calibri"/>
          <w:b/>
          <w:sz w:val="22"/>
          <w:szCs w:val="22"/>
          <w:lang w:eastAsia="zh-CN"/>
        </w:rPr>
        <w:t>terorizam ili kaznena djela povezana s terorističkim aktivnostima, na temelju:</w:t>
      </w:r>
    </w:p>
    <w:p w14:paraId="269E1F92" w14:textId="77777777" w:rsidR="00E902F4" w:rsidRPr="002F7A31" w:rsidRDefault="00E902F4" w:rsidP="00E902F4">
      <w:pPr>
        <w:numPr>
          <w:ilvl w:val="0"/>
          <w:numId w:val="9"/>
        </w:numPr>
        <w:spacing w:before="120" w:after="160" w:line="259" w:lineRule="auto"/>
        <w:contextualSpacing/>
        <w:jc w:val="both"/>
        <w:rPr>
          <w:rFonts w:ascii="Calibri" w:eastAsia="DengXian" w:hAnsi="Calibri"/>
          <w:sz w:val="22"/>
          <w:szCs w:val="22"/>
          <w:lang w:eastAsia="zh-CN"/>
        </w:rPr>
      </w:pPr>
      <w:r w:rsidRPr="002F7A31">
        <w:rPr>
          <w:rFonts w:ascii="Calibri" w:eastAsia="DengXian" w:hAnsi="Calibri"/>
          <w:sz w:val="22"/>
          <w:szCs w:val="22"/>
          <w:lang w:eastAsia="zh-CN"/>
        </w:rPr>
        <w:lastRenderedPageBreak/>
        <w:t>članka 97. (terorizam), članka 99. (javno poticanje na terorizam), članka 100. (novačenje za terorizam), članka 101. (obuka za terorizam) i članka 102. (terorističko udruženje) Kaznenog zakona</w:t>
      </w:r>
    </w:p>
    <w:p w14:paraId="1B2DE8C0" w14:textId="77777777" w:rsidR="00E902F4" w:rsidRPr="002F7A31" w:rsidRDefault="00E902F4" w:rsidP="00E902F4">
      <w:pPr>
        <w:numPr>
          <w:ilvl w:val="0"/>
          <w:numId w:val="9"/>
        </w:numPr>
        <w:spacing w:before="120" w:after="160" w:line="259" w:lineRule="auto"/>
        <w:contextualSpacing/>
        <w:jc w:val="both"/>
        <w:rPr>
          <w:rFonts w:ascii="Calibri" w:eastAsia="DengXian" w:hAnsi="Calibri"/>
          <w:sz w:val="22"/>
          <w:szCs w:val="22"/>
          <w:lang w:eastAsia="zh-CN"/>
        </w:rPr>
      </w:pPr>
      <w:r w:rsidRPr="002F7A31">
        <w:rPr>
          <w:rFonts w:ascii="Calibri" w:eastAsia="DengXian" w:hAnsi="Calibri"/>
          <w:sz w:val="22"/>
          <w:szCs w:val="22"/>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4B46D6E1" w14:textId="77777777" w:rsidR="00E902F4" w:rsidRPr="002F7A31" w:rsidRDefault="00E902F4" w:rsidP="00E902F4">
      <w:pPr>
        <w:numPr>
          <w:ilvl w:val="0"/>
          <w:numId w:val="10"/>
        </w:numPr>
        <w:spacing w:before="120" w:after="160" w:line="259" w:lineRule="auto"/>
        <w:contextualSpacing/>
        <w:jc w:val="both"/>
        <w:rPr>
          <w:rFonts w:ascii="Calibri" w:eastAsia="DengXian" w:hAnsi="Calibri"/>
          <w:b/>
          <w:sz w:val="22"/>
          <w:szCs w:val="22"/>
          <w:lang w:eastAsia="zh-CN"/>
        </w:rPr>
      </w:pPr>
      <w:r w:rsidRPr="002F7A31">
        <w:rPr>
          <w:rFonts w:ascii="Calibri" w:eastAsia="DengXian" w:hAnsi="Calibri"/>
          <w:b/>
          <w:sz w:val="22"/>
          <w:szCs w:val="22"/>
          <w:lang w:eastAsia="zh-CN"/>
        </w:rPr>
        <w:t>pranje novca ili financiranje terorizma, na temelju:</w:t>
      </w:r>
    </w:p>
    <w:p w14:paraId="77AE5A5D" w14:textId="77777777" w:rsidR="00E902F4" w:rsidRPr="002F7A31" w:rsidRDefault="00E902F4" w:rsidP="00E902F4">
      <w:pPr>
        <w:numPr>
          <w:ilvl w:val="0"/>
          <w:numId w:val="9"/>
        </w:numPr>
        <w:spacing w:before="120" w:after="160" w:line="259" w:lineRule="auto"/>
        <w:contextualSpacing/>
        <w:jc w:val="both"/>
        <w:rPr>
          <w:rFonts w:ascii="Calibri" w:eastAsia="DengXian" w:hAnsi="Calibri"/>
          <w:sz w:val="22"/>
          <w:szCs w:val="22"/>
          <w:lang w:eastAsia="zh-CN"/>
        </w:rPr>
      </w:pPr>
      <w:r w:rsidRPr="002F7A31">
        <w:rPr>
          <w:rFonts w:ascii="Calibri" w:eastAsia="DengXian" w:hAnsi="Calibri"/>
          <w:sz w:val="22"/>
          <w:szCs w:val="22"/>
          <w:lang w:eastAsia="zh-CN"/>
        </w:rPr>
        <w:t>članka 98. (financiranje terorizma) i članka 265. (pranje novca) Kaznenog zakona i</w:t>
      </w:r>
    </w:p>
    <w:p w14:paraId="76CD9FD0" w14:textId="77777777" w:rsidR="00E902F4" w:rsidRPr="002F7A31" w:rsidRDefault="00E902F4" w:rsidP="00E902F4">
      <w:pPr>
        <w:numPr>
          <w:ilvl w:val="0"/>
          <w:numId w:val="9"/>
        </w:numPr>
        <w:spacing w:before="120" w:after="160" w:line="259" w:lineRule="auto"/>
        <w:contextualSpacing/>
        <w:jc w:val="both"/>
        <w:rPr>
          <w:rFonts w:ascii="Calibri" w:eastAsia="DengXian" w:hAnsi="Calibri"/>
          <w:sz w:val="22"/>
          <w:szCs w:val="22"/>
          <w:lang w:eastAsia="zh-CN"/>
        </w:rPr>
      </w:pPr>
      <w:r w:rsidRPr="002F7A31">
        <w:rPr>
          <w:rFonts w:ascii="Calibri" w:eastAsia="DengXian" w:hAnsi="Calibri"/>
          <w:sz w:val="22"/>
          <w:szCs w:val="22"/>
          <w:lang w:eastAsia="zh-CN"/>
        </w:rPr>
        <w:t>članka 279. (pranje novca) iz Kaznenog zakona (»Narodne novine«, br. 110/97., 27/98., 50/00., 129/00., 51/01., 111/03., 190/03., 105/04., 84/05., 71/06., 110/07., 152/08., 57/11., 77/11. i 143/12.)</w:t>
      </w:r>
    </w:p>
    <w:p w14:paraId="4978DC7B" w14:textId="77777777" w:rsidR="00E902F4" w:rsidRPr="002F7A31" w:rsidRDefault="00E902F4" w:rsidP="00E902F4">
      <w:pPr>
        <w:numPr>
          <w:ilvl w:val="0"/>
          <w:numId w:val="10"/>
        </w:numPr>
        <w:spacing w:before="120" w:after="160" w:line="259" w:lineRule="auto"/>
        <w:contextualSpacing/>
        <w:jc w:val="both"/>
        <w:rPr>
          <w:rFonts w:ascii="Calibri" w:eastAsia="DengXian" w:hAnsi="Calibri"/>
          <w:b/>
          <w:sz w:val="22"/>
          <w:szCs w:val="22"/>
          <w:lang w:eastAsia="zh-CN"/>
        </w:rPr>
      </w:pPr>
      <w:r w:rsidRPr="002F7A31">
        <w:rPr>
          <w:rFonts w:ascii="Calibri" w:eastAsia="DengXian" w:hAnsi="Calibri"/>
          <w:b/>
          <w:sz w:val="22"/>
          <w:szCs w:val="22"/>
          <w:lang w:eastAsia="zh-CN"/>
        </w:rPr>
        <w:t>dječji rad ili druge oblike trgovanja ljudima, na temelju:</w:t>
      </w:r>
    </w:p>
    <w:p w14:paraId="3CAF4682" w14:textId="77777777" w:rsidR="00E902F4" w:rsidRPr="002F7A31" w:rsidRDefault="00E902F4" w:rsidP="00E902F4">
      <w:pPr>
        <w:numPr>
          <w:ilvl w:val="0"/>
          <w:numId w:val="9"/>
        </w:numPr>
        <w:spacing w:before="120" w:after="160" w:line="259" w:lineRule="auto"/>
        <w:contextualSpacing/>
        <w:jc w:val="both"/>
        <w:rPr>
          <w:rFonts w:ascii="Calibri" w:eastAsia="DengXian" w:hAnsi="Calibri"/>
          <w:sz w:val="22"/>
          <w:szCs w:val="22"/>
          <w:lang w:eastAsia="zh-CN"/>
        </w:rPr>
      </w:pPr>
      <w:r w:rsidRPr="002F7A31">
        <w:rPr>
          <w:rFonts w:ascii="Calibri" w:eastAsia="DengXian" w:hAnsi="Calibri"/>
          <w:sz w:val="22"/>
          <w:szCs w:val="22"/>
          <w:lang w:eastAsia="zh-CN"/>
        </w:rPr>
        <w:t>članka 106. (trgovanje ljudima) Kaznenog zakona</w:t>
      </w:r>
    </w:p>
    <w:p w14:paraId="2B30AB51" w14:textId="77777777" w:rsidR="00E902F4" w:rsidRPr="002F7A31" w:rsidRDefault="00E902F4" w:rsidP="00E902F4">
      <w:pPr>
        <w:numPr>
          <w:ilvl w:val="0"/>
          <w:numId w:val="9"/>
        </w:numPr>
        <w:spacing w:before="120" w:after="160" w:line="259" w:lineRule="auto"/>
        <w:contextualSpacing/>
        <w:jc w:val="both"/>
        <w:rPr>
          <w:rFonts w:ascii="Calibri" w:eastAsia="DengXian" w:hAnsi="Calibri"/>
          <w:sz w:val="22"/>
          <w:szCs w:val="22"/>
          <w:lang w:eastAsia="zh-CN"/>
        </w:rPr>
      </w:pPr>
      <w:r w:rsidRPr="002F7A31">
        <w:rPr>
          <w:rFonts w:ascii="Calibri" w:eastAsia="DengXian" w:hAnsi="Calibri"/>
          <w:sz w:val="22"/>
          <w:szCs w:val="22"/>
          <w:lang w:eastAsia="zh-CN"/>
        </w:rPr>
        <w:t>članka 175. (trgovanje ljudima i ropstvo) iz Kaznenog zakona (»Narodne novine«, br. 110/97., 27/98., 50/00., 129/00., 51/01., 111/03., 190/03., 105/04., 84/05., 71/06., 110/07., 152/08., 57/11., 77/11. i 143/12.)</w:t>
      </w:r>
    </w:p>
    <w:p w14:paraId="0528FDD9" w14:textId="77777777" w:rsidR="00E902F4" w:rsidRPr="002F7A31" w:rsidRDefault="00E902F4" w:rsidP="00E902F4">
      <w:pPr>
        <w:spacing w:after="160" w:line="259" w:lineRule="auto"/>
        <w:rPr>
          <w:rFonts w:ascii="Calibri" w:eastAsia="DengXian" w:hAnsi="Calibri"/>
          <w:sz w:val="22"/>
          <w:szCs w:val="22"/>
          <w:lang w:eastAsia="zh-CN"/>
        </w:rPr>
      </w:pPr>
    </w:p>
    <w:p w14:paraId="109F22E2" w14:textId="77777777" w:rsidR="00E902F4" w:rsidRPr="002F7A31" w:rsidRDefault="00E902F4" w:rsidP="00E902F4">
      <w:pPr>
        <w:spacing w:after="160" w:line="259" w:lineRule="auto"/>
        <w:jc w:val="both"/>
        <w:rPr>
          <w:rFonts w:ascii="Calibri" w:eastAsia="DengXian" w:hAnsi="Calibri"/>
          <w:sz w:val="22"/>
          <w:szCs w:val="22"/>
          <w:lang w:eastAsia="zh-CN"/>
        </w:rPr>
      </w:pPr>
      <w:r w:rsidRPr="002F7A31">
        <w:rPr>
          <w:rFonts w:ascii="Calibri" w:eastAsia="DengXian" w:hAnsi="Calibri"/>
          <w:b/>
          <w:sz w:val="22"/>
          <w:szCs w:val="22"/>
          <w:lang w:eastAsia="zh-CN"/>
        </w:rPr>
        <w:t>NAPOMENA:</w:t>
      </w:r>
      <w:r w:rsidRPr="002F7A31">
        <w:rPr>
          <w:rFonts w:ascii="Calibri" w:eastAsia="DengXian" w:hAnsi="Calibri"/>
          <w:sz w:val="22"/>
          <w:szCs w:val="22"/>
          <w:lang w:eastAsia="zh-CN"/>
        </w:rPr>
        <w:t xml:space="preserve"> Gospodarski subjekt i davatelj ove Izjave o nekažnjavanju, ovom Izjavom, kao ažuriranim popratnim dokumentom, dokazuju da podaci koji su sadržani u dokumentu odgovaraju činjeničnom stanju u trenutku dostave naručitelju. </w:t>
      </w:r>
    </w:p>
    <w:p w14:paraId="440A02A8" w14:textId="77777777" w:rsidR="00E902F4" w:rsidRPr="002F7A31" w:rsidRDefault="00E902F4" w:rsidP="00E902F4">
      <w:pPr>
        <w:spacing w:after="160" w:line="259" w:lineRule="auto"/>
        <w:jc w:val="both"/>
        <w:rPr>
          <w:rFonts w:ascii="Calibri" w:eastAsia="DengXian" w:hAnsi="Calibri"/>
          <w:sz w:val="22"/>
          <w:szCs w:val="22"/>
          <w:lang w:eastAsia="zh-CN"/>
        </w:rPr>
      </w:pPr>
    </w:p>
    <w:p w14:paraId="4F14B69B" w14:textId="77777777" w:rsidR="00E902F4" w:rsidRPr="002F7A31" w:rsidRDefault="00E902F4" w:rsidP="00E902F4">
      <w:pPr>
        <w:spacing w:after="160" w:line="259" w:lineRule="auto"/>
        <w:jc w:val="center"/>
        <w:rPr>
          <w:rFonts w:ascii="Calibri" w:eastAsia="DengXian" w:hAnsi="Calibri"/>
          <w:sz w:val="22"/>
          <w:szCs w:val="22"/>
          <w:lang w:eastAsia="zh-CN"/>
        </w:rPr>
      </w:pPr>
      <w:r w:rsidRPr="002F7A31">
        <w:rPr>
          <w:rFonts w:ascii="Calibri" w:eastAsia="DengXian" w:hAnsi="Calibri"/>
          <w:sz w:val="22"/>
          <w:szCs w:val="22"/>
          <w:lang w:eastAsia="zh-CN"/>
        </w:rPr>
        <w:t>M.P.</w:t>
      </w:r>
    </w:p>
    <w:p w14:paraId="68AE2E66" w14:textId="77777777" w:rsidR="00E902F4" w:rsidRPr="002F7A31" w:rsidRDefault="00E902F4" w:rsidP="00E902F4">
      <w:pPr>
        <w:spacing w:after="160" w:line="259" w:lineRule="auto"/>
        <w:ind w:left="3540" w:right="334" w:firstLine="4"/>
        <w:rPr>
          <w:rFonts w:ascii="Calibri" w:eastAsia="DengXian" w:hAnsi="Calibri"/>
          <w:sz w:val="22"/>
          <w:szCs w:val="22"/>
          <w:lang w:eastAsia="zh-CN"/>
        </w:rPr>
      </w:pPr>
      <w:r w:rsidRPr="002F7A31">
        <w:rPr>
          <w:rFonts w:ascii="Calibri" w:eastAsia="DengXian" w:hAnsi="Calibri"/>
          <w:sz w:val="22"/>
          <w:szCs w:val="22"/>
          <w:lang w:eastAsia="zh-CN"/>
        </w:rPr>
        <w:t>_____________________________________________</w:t>
      </w:r>
    </w:p>
    <w:p w14:paraId="7D36F3F0" w14:textId="77777777" w:rsidR="00E902F4" w:rsidRPr="002F7A31" w:rsidRDefault="00E902F4" w:rsidP="00E902F4">
      <w:pPr>
        <w:spacing w:after="160" w:line="259" w:lineRule="auto"/>
        <w:ind w:left="3686"/>
        <w:rPr>
          <w:rFonts w:ascii="Calibri" w:eastAsia="DengXian" w:hAnsi="Calibri"/>
          <w:sz w:val="22"/>
          <w:szCs w:val="22"/>
          <w:lang w:eastAsia="zh-CN"/>
        </w:rPr>
      </w:pPr>
      <w:r w:rsidRPr="002F7A31">
        <w:rPr>
          <w:rFonts w:ascii="Calibri" w:eastAsia="DengXian" w:hAnsi="Calibri"/>
          <w:sz w:val="22"/>
          <w:szCs w:val="22"/>
          <w:lang w:eastAsia="zh-CN"/>
        </w:rPr>
        <w:t>(ime, prezime osobe iz članka 251. stavak 1. točka 1.)</w:t>
      </w:r>
    </w:p>
    <w:p w14:paraId="40394C2D" w14:textId="77777777" w:rsidR="00E902F4" w:rsidRPr="002F7A31" w:rsidRDefault="00E902F4" w:rsidP="00E902F4">
      <w:pPr>
        <w:spacing w:after="160" w:line="259" w:lineRule="auto"/>
        <w:ind w:left="3540" w:firstLine="4"/>
        <w:rPr>
          <w:rFonts w:ascii="Calibri" w:eastAsia="DengXian" w:hAnsi="Calibri"/>
          <w:sz w:val="22"/>
          <w:szCs w:val="22"/>
          <w:lang w:eastAsia="zh-CN"/>
        </w:rPr>
      </w:pPr>
      <w:r w:rsidRPr="002F7A31">
        <w:rPr>
          <w:rFonts w:ascii="Calibri" w:eastAsia="DengXian" w:hAnsi="Calibri"/>
          <w:sz w:val="22"/>
          <w:szCs w:val="22"/>
          <w:lang w:eastAsia="zh-CN"/>
        </w:rPr>
        <w:t>______________________________________________</w:t>
      </w:r>
    </w:p>
    <w:p w14:paraId="712C3C47" w14:textId="77777777" w:rsidR="00E902F4" w:rsidRPr="002F7A31" w:rsidRDefault="00E902F4" w:rsidP="00E902F4">
      <w:pPr>
        <w:spacing w:after="160" w:line="259" w:lineRule="auto"/>
        <w:ind w:left="4248" w:hanging="279"/>
        <w:rPr>
          <w:rFonts w:ascii="Calibri" w:eastAsia="DengXian" w:hAnsi="Calibri"/>
          <w:sz w:val="22"/>
          <w:szCs w:val="22"/>
          <w:lang w:eastAsia="zh-CN"/>
        </w:rPr>
      </w:pPr>
      <w:r w:rsidRPr="002F7A31">
        <w:rPr>
          <w:rFonts w:ascii="Calibri" w:eastAsia="DengXian" w:hAnsi="Calibri"/>
          <w:sz w:val="22"/>
          <w:szCs w:val="22"/>
          <w:lang w:eastAsia="zh-CN"/>
        </w:rPr>
        <w:t>(potpis osobe iz članka 251. stavak 1.točka 1.)</w:t>
      </w:r>
    </w:p>
    <w:p w14:paraId="49115924" w14:textId="77777777" w:rsidR="00E902F4" w:rsidRPr="002F7A31" w:rsidRDefault="00E902F4" w:rsidP="00E902F4">
      <w:pPr>
        <w:spacing w:after="160" w:line="259" w:lineRule="auto"/>
        <w:rPr>
          <w:rFonts w:ascii="Calibri" w:eastAsia="DengXian" w:hAnsi="Calibri"/>
          <w:sz w:val="22"/>
          <w:szCs w:val="22"/>
          <w:lang w:eastAsia="zh-CN"/>
        </w:rPr>
      </w:pPr>
    </w:p>
    <w:p w14:paraId="3995A2E7" w14:textId="77777777" w:rsidR="00E902F4" w:rsidRPr="002F7A31" w:rsidRDefault="00E902F4" w:rsidP="00E902F4">
      <w:pPr>
        <w:spacing w:after="160" w:line="259" w:lineRule="auto"/>
        <w:jc w:val="both"/>
        <w:rPr>
          <w:rFonts w:ascii="Calibri" w:eastAsia="DengXian" w:hAnsi="Calibri"/>
          <w:sz w:val="22"/>
          <w:szCs w:val="22"/>
          <w:lang w:eastAsia="zh-CN"/>
        </w:rPr>
      </w:pPr>
      <w:r w:rsidRPr="002F7A31">
        <w:rPr>
          <w:rFonts w:ascii="Calibri" w:eastAsia="DengXian" w:hAnsi="Calibri"/>
          <w:b/>
          <w:sz w:val="22"/>
          <w:szCs w:val="22"/>
          <w:lang w:eastAsia="zh-CN"/>
        </w:rPr>
        <w:t>UPUTA:</w:t>
      </w:r>
      <w:r w:rsidRPr="002F7A31">
        <w:rPr>
          <w:rFonts w:ascii="Calibri" w:eastAsia="DengXian" w:hAnsi="Calibri"/>
          <w:sz w:val="22"/>
          <w:szCs w:val="22"/>
          <w:lang w:eastAsia="zh-CN"/>
        </w:rPr>
        <w:t xml:space="preserve"> Ovaj obrazac potpisuje osoba ovlaštena za samostalno i pojedinačno zastupanje gospodarskog subjekta (ili osobe koje su ovlaštene za skupno zastupanje gospodarskog subjekta), a koje su državljani Republike Hrvatske. Ovaj obrazac Izjave o nekažnjavanju </w:t>
      </w:r>
      <w:r w:rsidRPr="002F7A31">
        <w:rPr>
          <w:rFonts w:ascii="Calibri" w:eastAsia="DengXian" w:hAnsi="Calibri"/>
          <w:b/>
          <w:sz w:val="22"/>
          <w:szCs w:val="22"/>
          <w:u w:val="single"/>
          <w:lang w:eastAsia="zh-CN"/>
        </w:rPr>
        <w:t>mora imati ovjereni potpis davatelja Izjave kod javnog bilježnika</w:t>
      </w:r>
      <w:r w:rsidRPr="002F7A31">
        <w:rPr>
          <w:rFonts w:ascii="Calibri" w:eastAsia="DengXian" w:hAnsi="Calibri"/>
          <w:b/>
          <w:sz w:val="22"/>
          <w:szCs w:val="22"/>
          <w:lang w:eastAsia="zh-CN"/>
        </w:rPr>
        <w:t xml:space="preserve"> </w:t>
      </w:r>
      <w:r w:rsidRPr="002F7A31">
        <w:rPr>
          <w:rFonts w:ascii="Calibri" w:eastAsia="DengXian" w:hAnsi="Calibri"/>
          <w:sz w:val="22"/>
          <w:szCs w:val="22"/>
          <w:lang w:eastAsia="zh-CN"/>
        </w:rPr>
        <w:t>ili kod nadležne sudske ili upravne vlasti ili strukovnog ili trgovinskog tijela u Republici Hrvatskoj.</w:t>
      </w:r>
    </w:p>
    <w:p w14:paraId="3C97562E" w14:textId="77777777" w:rsidR="002F114F" w:rsidRDefault="00E902F4" w:rsidP="00885626">
      <w:pPr>
        <w:spacing w:after="160" w:line="259" w:lineRule="auto"/>
      </w:pPr>
      <w:r w:rsidRPr="002F7A31">
        <w:rPr>
          <w:rFonts w:ascii="Arial" w:hAnsi="Arial" w:cs="Arial"/>
          <w:sz w:val="22"/>
          <w:szCs w:val="24"/>
        </w:rPr>
        <w:br w:type="page"/>
      </w:r>
      <w:r w:rsidR="00C90B1D" w:rsidRPr="0095568B">
        <w:rPr>
          <w:b/>
          <w:bCs/>
          <w:highlight w:val="lightGray"/>
        </w:rPr>
        <w:lastRenderedPageBreak/>
        <w:t xml:space="preserve">Obrazac 1 - </w:t>
      </w:r>
      <w:r w:rsidR="002F114F" w:rsidRPr="0095568B">
        <w:rPr>
          <w:b/>
          <w:bCs/>
          <w:highlight w:val="lightGray"/>
        </w:rPr>
        <w:t>PONUDBENI LIST</w:t>
      </w:r>
    </w:p>
    <w:p w14:paraId="14D1E985" w14:textId="77777777" w:rsidR="002F114F" w:rsidRDefault="002F114F" w:rsidP="002F114F">
      <w:pPr>
        <w:pStyle w:val="Naslov"/>
        <w:jc w:val="left"/>
        <w:rPr>
          <w:b/>
          <w:bCs/>
        </w:rPr>
      </w:pPr>
    </w:p>
    <w:p w14:paraId="53F85FBE" w14:textId="77777777" w:rsidR="002F114F" w:rsidRDefault="002F114F" w:rsidP="002F114F">
      <w:pPr>
        <w:pStyle w:val="Naslov"/>
        <w:jc w:val="left"/>
      </w:pPr>
      <w:r>
        <w:rPr>
          <w:b/>
          <w:bCs/>
        </w:rPr>
        <w:t>Podaci o Naručitelju</w:t>
      </w:r>
      <w:r>
        <w:t>:</w:t>
      </w:r>
    </w:p>
    <w:p w14:paraId="7A7DE059" w14:textId="77777777" w:rsidR="002F114F" w:rsidRDefault="002F114F" w:rsidP="002F114F">
      <w:pPr>
        <w:pStyle w:val="Naslov"/>
        <w:ind w:left="720"/>
        <w:jc w:val="left"/>
      </w:pPr>
    </w:p>
    <w:p w14:paraId="4A14BEDA" w14:textId="77777777" w:rsidR="002F114F" w:rsidRDefault="002F114F" w:rsidP="002F114F">
      <w:pPr>
        <w:pStyle w:val="Naslov"/>
        <w:jc w:val="left"/>
      </w:pPr>
      <w:r>
        <w:t xml:space="preserve">___________________________________________________________________ </w:t>
      </w:r>
    </w:p>
    <w:p w14:paraId="18EA893D" w14:textId="77777777" w:rsidR="002F114F" w:rsidRDefault="002F114F" w:rsidP="002F114F">
      <w:pPr>
        <w:pStyle w:val="Naslov"/>
        <w:jc w:val="left"/>
      </w:pPr>
    </w:p>
    <w:p w14:paraId="789FAD0B" w14:textId="77777777" w:rsidR="002F114F" w:rsidRDefault="002F114F" w:rsidP="002F114F">
      <w:pPr>
        <w:pStyle w:val="Naslov"/>
        <w:jc w:val="left"/>
      </w:pPr>
      <w:r>
        <w:rPr>
          <w:b/>
          <w:bCs/>
        </w:rPr>
        <w:t>Naziv i sjedište ponuditelja</w:t>
      </w:r>
      <w:r>
        <w:t>:</w:t>
      </w:r>
    </w:p>
    <w:p w14:paraId="20BE6E91" w14:textId="77777777" w:rsidR="002F114F" w:rsidRDefault="002F114F" w:rsidP="002F114F">
      <w:pPr>
        <w:pStyle w:val="Naslov"/>
        <w:ind w:left="360"/>
        <w:jc w:val="left"/>
      </w:pPr>
    </w:p>
    <w:p w14:paraId="44A475FC" w14:textId="77777777" w:rsidR="002F114F" w:rsidRDefault="002F114F" w:rsidP="002F114F">
      <w:pPr>
        <w:pStyle w:val="Naslov"/>
        <w:jc w:val="left"/>
        <w:rPr>
          <w:b/>
          <w:bCs/>
        </w:rPr>
      </w:pPr>
      <w:r>
        <w:t>____________________________________________________</w:t>
      </w:r>
      <w:r>
        <w:rPr>
          <w:b/>
          <w:bCs/>
        </w:rPr>
        <w:t>________________</w:t>
      </w:r>
    </w:p>
    <w:p w14:paraId="744F1F0F" w14:textId="77777777" w:rsidR="002F114F" w:rsidRDefault="002F114F" w:rsidP="002F114F">
      <w:pPr>
        <w:pStyle w:val="Naslov"/>
        <w:jc w:val="left"/>
        <w:rPr>
          <w:b/>
          <w:bCs/>
        </w:rPr>
      </w:pPr>
    </w:p>
    <w:p w14:paraId="1A676C7A" w14:textId="77777777" w:rsidR="002F114F" w:rsidRDefault="002F114F" w:rsidP="002F114F">
      <w:pPr>
        <w:pStyle w:val="Naslov"/>
        <w:jc w:val="left"/>
        <w:rPr>
          <w:b/>
          <w:bCs/>
        </w:rPr>
      </w:pPr>
      <w:r>
        <w:rPr>
          <w:b/>
          <w:bCs/>
        </w:rPr>
        <w:t>Adresa: _____________________________________________________________</w:t>
      </w:r>
    </w:p>
    <w:p w14:paraId="0CB938B3" w14:textId="77777777" w:rsidR="002F114F" w:rsidRDefault="002F114F" w:rsidP="002F114F">
      <w:pPr>
        <w:pStyle w:val="Naslov"/>
        <w:jc w:val="left"/>
        <w:rPr>
          <w:b/>
          <w:bCs/>
        </w:rPr>
      </w:pPr>
    </w:p>
    <w:p w14:paraId="38C0DD3B" w14:textId="77777777" w:rsidR="002F114F" w:rsidRDefault="002F114F" w:rsidP="002F114F">
      <w:pPr>
        <w:pStyle w:val="Naslov"/>
        <w:jc w:val="left"/>
        <w:rPr>
          <w:b/>
          <w:bCs/>
        </w:rPr>
      </w:pPr>
      <w:r>
        <w:rPr>
          <w:b/>
          <w:bCs/>
        </w:rPr>
        <w:t>OIB: _______________________________________________________________</w:t>
      </w:r>
    </w:p>
    <w:p w14:paraId="59F3EEBB" w14:textId="77777777" w:rsidR="002F114F" w:rsidRDefault="002F114F" w:rsidP="002F114F">
      <w:pPr>
        <w:pStyle w:val="Naslov"/>
        <w:jc w:val="left"/>
        <w:rPr>
          <w:b/>
          <w:bCs/>
        </w:rPr>
      </w:pPr>
    </w:p>
    <w:p w14:paraId="7E1A7504" w14:textId="77777777" w:rsidR="002F114F" w:rsidRDefault="002F114F" w:rsidP="002F114F">
      <w:pPr>
        <w:pStyle w:val="Naslov"/>
        <w:jc w:val="left"/>
        <w:rPr>
          <w:b/>
          <w:bCs/>
        </w:rPr>
      </w:pPr>
      <w:r>
        <w:rPr>
          <w:b/>
          <w:bCs/>
        </w:rPr>
        <w:t>Broj računa: _________________________________________________________</w:t>
      </w:r>
    </w:p>
    <w:p w14:paraId="580808AC" w14:textId="77777777" w:rsidR="002F114F" w:rsidRDefault="002F114F" w:rsidP="002F114F">
      <w:pPr>
        <w:pStyle w:val="Naslov"/>
        <w:jc w:val="left"/>
        <w:rPr>
          <w:b/>
          <w:bCs/>
        </w:rPr>
      </w:pPr>
    </w:p>
    <w:p w14:paraId="47418FD1" w14:textId="77777777" w:rsidR="002F114F" w:rsidRDefault="002F114F" w:rsidP="002F114F">
      <w:pPr>
        <w:pStyle w:val="Naslov"/>
        <w:jc w:val="left"/>
        <w:rPr>
          <w:b/>
          <w:bCs/>
        </w:rPr>
      </w:pPr>
      <w:r>
        <w:rPr>
          <w:b/>
          <w:bCs/>
        </w:rPr>
        <w:t>Da li je ponuditelj u sustavu PDV-a ? ____________________________________</w:t>
      </w:r>
    </w:p>
    <w:p w14:paraId="39371CE4" w14:textId="77777777" w:rsidR="002F114F" w:rsidRDefault="002F114F" w:rsidP="002F114F">
      <w:pPr>
        <w:pStyle w:val="Naslov"/>
        <w:jc w:val="left"/>
        <w:rPr>
          <w:b/>
          <w:bCs/>
        </w:rPr>
      </w:pPr>
    </w:p>
    <w:p w14:paraId="125C3A1C" w14:textId="77777777" w:rsidR="002F114F" w:rsidRDefault="002F114F" w:rsidP="002F114F">
      <w:pPr>
        <w:pStyle w:val="Naslov"/>
        <w:jc w:val="left"/>
        <w:rPr>
          <w:b/>
          <w:bCs/>
        </w:rPr>
      </w:pPr>
      <w:r>
        <w:rPr>
          <w:b/>
          <w:bCs/>
        </w:rPr>
        <w:t>Adresa za dostavu pošte: ______________________________________________</w:t>
      </w:r>
    </w:p>
    <w:p w14:paraId="772E117F" w14:textId="77777777" w:rsidR="002F114F" w:rsidRDefault="002F114F" w:rsidP="002F114F">
      <w:pPr>
        <w:pStyle w:val="Naslov"/>
        <w:jc w:val="left"/>
        <w:rPr>
          <w:b/>
          <w:bCs/>
        </w:rPr>
      </w:pPr>
    </w:p>
    <w:p w14:paraId="3D62205C" w14:textId="77777777" w:rsidR="002F114F" w:rsidRDefault="002F114F" w:rsidP="002F114F">
      <w:pPr>
        <w:pStyle w:val="Naslov"/>
        <w:jc w:val="left"/>
        <w:rPr>
          <w:b/>
          <w:bCs/>
        </w:rPr>
      </w:pPr>
      <w:r>
        <w:rPr>
          <w:b/>
          <w:bCs/>
        </w:rPr>
        <w:t>Adresa e-pošte: ______________________________________________________</w:t>
      </w:r>
    </w:p>
    <w:p w14:paraId="7880408F" w14:textId="77777777" w:rsidR="002F114F" w:rsidRDefault="002F114F" w:rsidP="002F114F">
      <w:pPr>
        <w:pStyle w:val="Naslov"/>
        <w:jc w:val="left"/>
        <w:rPr>
          <w:b/>
          <w:bCs/>
        </w:rPr>
      </w:pPr>
    </w:p>
    <w:p w14:paraId="6B39B7AA" w14:textId="77777777" w:rsidR="002F114F" w:rsidRDefault="002F114F" w:rsidP="002F114F">
      <w:pPr>
        <w:pStyle w:val="Naslov"/>
        <w:jc w:val="left"/>
        <w:rPr>
          <w:b/>
          <w:bCs/>
        </w:rPr>
      </w:pPr>
      <w:r>
        <w:rPr>
          <w:b/>
          <w:bCs/>
        </w:rPr>
        <w:t>Kontakt osoba ponuditelja: ____________________________________________</w:t>
      </w:r>
    </w:p>
    <w:p w14:paraId="2047EF91" w14:textId="77777777" w:rsidR="002F114F" w:rsidRDefault="002F114F" w:rsidP="002F114F">
      <w:pPr>
        <w:pStyle w:val="Naslov"/>
        <w:jc w:val="left"/>
        <w:rPr>
          <w:b/>
          <w:bCs/>
        </w:rPr>
      </w:pPr>
    </w:p>
    <w:p w14:paraId="02BE5C6E" w14:textId="77777777" w:rsidR="002F114F" w:rsidRDefault="002F114F" w:rsidP="002F114F">
      <w:pPr>
        <w:pStyle w:val="Naslov"/>
        <w:jc w:val="left"/>
        <w:rPr>
          <w:b/>
          <w:bCs/>
        </w:rPr>
      </w:pPr>
      <w:r>
        <w:rPr>
          <w:b/>
          <w:bCs/>
        </w:rPr>
        <w:t>Broj telefona: _______________         Broj faksa: _______________</w:t>
      </w:r>
    </w:p>
    <w:p w14:paraId="5BEC97C4" w14:textId="77777777" w:rsidR="002F114F" w:rsidRDefault="002F114F" w:rsidP="002F114F">
      <w:pPr>
        <w:pStyle w:val="Naslov"/>
        <w:jc w:val="left"/>
        <w:rPr>
          <w:b/>
          <w:bCs/>
        </w:rPr>
      </w:pPr>
    </w:p>
    <w:p w14:paraId="1E870FB3" w14:textId="77777777" w:rsidR="002F114F" w:rsidRDefault="002F114F" w:rsidP="002F114F">
      <w:pPr>
        <w:pStyle w:val="Naslov"/>
        <w:jc w:val="left"/>
      </w:pPr>
      <w:r>
        <w:rPr>
          <w:b/>
          <w:bCs/>
        </w:rPr>
        <w:t>Predmet nabave</w:t>
      </w:r>
      <w:r>
        <w:t xml:space="preserve">: ______________________________________________________      </w:t>
      </w:r>
    </w:p>
    <w:p w14:paraId="3E721A2C" w14:textId="77777777" w:rsidR="002F114F" w:rsidRDefault="002F114F" w:rsidP="002F114F">
      <w:pPr>
        <w:pStyle w:val="Naslov"/>
        <w:jc w:val="left"/>
      </w:pPr>
    </w:p>
    <w:p w14:paraId="3A62E326" w14:textId="77777777" w:rsidR="002F114F" w:rsidRDefault="002F114F" w:rsidP="002F114F">
      <w:pPr>
        <w:pStyle w:val="Naslov"/>
        <w:jc w:val="left"/>
      </w:pPr>
      <w:r>
        <w:rPr>
          <w:b/>
          <w:bCs/>
        </w:rPr>
        <w:t>Cijena ponude</w:t>
      </w:r>
      <w:r>
        <w:t>:</w:t>
      </w:r>
    </w:p>
    <w:p w14:paraId="7EB1087C" w14:textId="77777777" w:rsidR="002F114F" w:rsidRDefault="002F114F" w:rsidP="002F114F">
      <w:pPr>
        <w:pStyle w:val="Naslov"/>
        <w:jc w:val="left"/>
      </w:pPr>
    </w:p>
    <w:p w14:paraId="689F7B86" w14:textId="77777777" w:rsidR="002F114F" w:rsidRDefault="002F114F" w:rsidP="002F114F">
      <w:pPr>
        <w:pStyle w:val="Naslov"/>
        <w:jc w:val="left"/>
      </w:pPr>
      <w:r>
        <w:rPr>
          <w:b/>
          <w:bCs/>
        </w:rPr>
        <w:t>Cijena ponude za cjelokupni predmet nabave bez PDV-a</w:t>
      </w:r>
      <w:r>
        <w:t xml:space="preserve">:  ___________________ </w:t>
      </w:r>
    </w:p>
    <w:p w14:paraId="4952B4E5" w14:textId="77777777" w:rsidR="002F114F" w:rsidRDefault="002F114F" w:rsidP="002F114F">
      <w:pPr>
        <w:pStyle w:val="Naslov"/>
        <w:jc w:val="left"/>
        <w:rPr>
          <w:b/>
          <w:bCs/>
        </w:rPr>
      </w:pPr>
    </w:p>
    <w:p w14:paraId="04F2A0A4" w14:textId="77777777" w:rsidR="002F114F" w:rsidRDefault="002F114F" w:rsidP="002F114F">
      <w:pPr>
        <w:pStyle w:val="Naslov"/>
        <w:jc w:val="left"/>
      </w:pPr>
      <w:r>
        <w:rPr>
          <w:b/>
          <w:bCs/>
        </w:rPr>
        <w:t>PDV</w:t>
      </w:r>
      <w:r>
        <w:t xml:space="preserve">  ……………………………………………………….. : ___________________       </w:t>
      </w:r>
    </w:p>
    <w:p w14:paraId="6B09792F" w14:textId="77777777" w:rsidR="002F114F" w:rsidRDefault="002F114F" w:rsidP="002F114F">
      <w:pPr>
        <w:pStyle w:val="Naslov"/>
        <w:jc w:val="left"/>
      </w:pPr>
    </w:p>
    <w:p w14:paraId="657AF675" w14:textId="77777777" w:rsidR="002F114F" w:rsidRPr="00EB3C74" w:rsidRDefault="002F114F" w:rsidP="002F114F">
      <w:pPr>
        <w:pStyle w:val="Naslov"/>
        <w:jc w:val="left"/>
        <w:rPr>
          <w:bCs/>
        </w:rPr>
      </w:pPr>
      <w:r>
        <w:rPr>
          <w:b/>
          <w:bCs/>
        </w:rPr>
        <w:t>Cijena ponude za cjelokupni predmet nabave + PDV</w:t>
      </w:r>
      <w:r>
        <w:rPr>
          <w:bCs/>
        </w:rPr>
        <w:t xml:space="preserve"> …..:  ___________________</w:t>
      </w:r>
    </w:p>
    <w:p w14:paraId="394DE668" w14:textId="77777777" w:rsidR="002F114F" w:rsidRPr="00971B33" w:rsidRDefault="00971B33" w:rsidP="002F114F">
      <w:pPr>
        <w:pStyle w:val="Naslov"/>
        <w:jc w:val="left"/>
        <w:rPr>
          <w:b/>
          <w:bCs/>
        </w:rPr>
      </w:pPr>
      <w:r>
        <w:rPr>
          <w:b/>
          <w:bCs/>
        </w:rPr>
        <w:t xml:space="preserve">   </w:t>
      </w:r>
    </w:p>
    <w:p w14:paraId="7C8CFFF1" w14:textId="77777777" w:rsidR="002F114F" w:rsidRDefault="002F114F" w:rsidP="002F114F">
      <w:pPr>
        <w:pStyle w:val="Naslov"/>
        <w:jc w:val="left"/>
      </w:pPr>
      <w:r>
        <w:rPr>
          <w:b/>
          <w:bCs/>
        </w:rPr>
        <w:t>Rok i način plaćanja</w:t>
      </w:r>
      <w:r>
        <w:t xml:space="preserve">: __________________________________________________    </w:t>
      </w:r>
    </w:p>
    <w:p w14:paraId="4843AA6D" w14:textId="77777777" w:rsidR="002F114F" w:rsidRDefault="002F114F" w:rsidP="002F114F">
      <w:pPr>
        <w:pStyle w:val="Naslov"/>
        <w:jc w:val="left"/>
      </w:pPr>
    </w:p>
    <w:p w14:paraId="66EDE466" w14:textId="77777777" w:rsidR="002F114F" w:rsidRDefault="002F114F" w:rsidP="002F114F">
      <w:pPr>
        <w:pStyle w:val="Naslov"/>
        <w:jc w:val="left"/>
        <w:rPr>
          <w:b/>
          <w:bCs/>
        </w:rPr>
      </w:pPr>
      <w:r>
        <w:rPr>
          <w:b/>
          <w:bCs/>
        </w:rPr>
        <w:t>Datum izrade ponude</w:t>
      </w:r>
      <w:r>
        <w:t>: ___________________________________________</w:t>
      </w:r>
      <w:r>
        <w:rPr>
          <w:b/>
          <w:bCs/>
        </w:rPr>
        <w:t xml:space="preserve">______   </w:t>
      </w:r>
    </w:p>
    <w:p w14:paraId="4F5FFDDD" w14:textId="77777777" w:rsidR="002F114F" w:rsidRDefault="002F114F" w:rsidP="002F114F">
      <w:pPr>
        <w:pStyle w:val="Naslov"/>
        <w:jc w:val="left"/>
        <w:rPr>
          <w:b/>
          <w:bCs/>
        </w:rPr>
      </w:pPr>
    </w:p>
    <w:p w14:paraId="309AD4D6" w14:textId="77777777" w:rsidR="002F114F" w:rsidRDefault="002F114F" w:rsidP="002F114F">
      <w:pPr>
        <w:pStyle w:val="Naslov"/>
        <w:jc w:val="left"/>
      </w:pPr>
      <w:r>
        <w:rPr>
          <w:b/>
          <w:bCs/>
        </w:rPr>
        <w:t>Potpis ovlaštene osobe Ponuditelja</w:t>
      </w:r>
      <w:r>
        <w:t xml:space="preserve">: ______________________________________   </w:t>
      </w:r>
    </w:p>
    <w:p w14:paraId="3EE3EF82" w14:textId="77777777" w:rsidR="002F114F" w:rsidRDefault="002F114F" w:rsidP="002F114F">
      <w:pPr>
        <w:pStyle w:val="Naslov"/>
        <w:jc w:val="left"/>
      </w:pPr>
    </w:p>
    <w:p w14:paraId="496818EE" w14:textId="77777777" w:rsidR="00C90B1D" w:rsidRDefault="002F114F" w:rsidP="002F114F">
      <w:pPr>
        <w:pStyle w:val="Naslov"/>
        <w:jc w:val="left"/>
        <w:rPr>
          <w:b/>
        </w:rPr>
      </w:pPr>
      <w:r>
        <w:rPr>
          <w:b/>
          <w:bCs/>
        </w:rPr>
        <w:t>Pečat Ponuditelja</w:t>
      </w:r>
      <w:r>
        <w:t>:</w:t>
      </w:r>
      <w:r>
        <w:rPr>
          <w:b/>
        </w:rPr>
        <w:t xml:space="preserve"> </w:t>
      </w:r>
    </w:p>
    <w:p w14:paraId="39913FF9" w14:textId="77777777" w:rsidR="00C90B1D" w:rsidRDefault="00C90B1D" w:rsidP="002F114F">
      <w:pPr>
        <w:pStyle w:val="Naslov"/>
        <w:jc w:val="left"/>
        <w:rPr>
          <w:b/>
        </w:rPr>
      </w:pPr>
    </w:p>
    <w:p w14:paraId="1450014F" w14:textId="77777777" w:rsidR="0095568B" w:rsidRDefault="0095568B" w:rsidP="0095568B">
      <w:r>
        <w:t xml:space="preserve">                                                                                                               (potpis ovlaštene osobe )</w:t>
      </w:r>
    </w:p>
    <w:p w14:paraId="5C4F02F9" w14:textId="77777777" w:rsidR="006361F3" w:rsidRPr="000A43D3" w:rsidRDefault="006361F3" w:rsidP="006361F3">
      <w:pPr>
        <w:rPr>
          <w:rFonts w:ascii="Arial" w:hAnsi="Arial" w:cs="Arial"/>
          <w:b/>
          <w:sz w:val="28"/>
          <w:szCs w:val="28"/>
        </w:rPr>
      </w:pPr>
    </w:p>
    <w:p w14:paraId="5E31EB0A" w14:textId="77777777" w:rsidR="00C90D5B" w:rsidRDefault="006361F3" w:rsidP="006361F3">
      <w:pPr>
        <w:rPr>
          <w:rFonts w:ascii="Arial" w:hAnsi="Arial" w:cs="Arial"/>
          <w:b/>
          <w:sz w:val="28"/>
          <w:szCs w:val="28"/>
        </w:rPr>
      </w:pPr>
      <w:r w:rsidRPr="000A43D3">
        <w:rPr>
          <w:rFonts w:ascii="Arial" w:hAnsi="Arial" w:cs="Arial"/>
          <w:b/>
          <w:sz w:val="28"/>
          <w:szCs w:val="28"/>
        </w:rPr>
        <w:tab/>
      </w:r>
    </w:p>
    <w:p w14:paraId="3C12BDA4" w14:textId="77777777" w:rsidR="00C90D5B" w:rsidRDefault="00C90D5B" w:rsidP="006361F3">
      <w:pPr>
        <w:rPr>
          <w:rFonts w:ascii="Arial" w:hAnsi="Arial" w:cs="Arial"/>
          <w:b/>
          <w:sz w:val="28"/>
          <w:szCs w:val="28"/>
        </w:rPr>
      </w:pPr>
    </w:p>
    <w:p w14:paraId="360222B5" w14:textId="77777777" w:rsidR="006361F3" w:rsidRPr="000A43D3" w:rsidRDefault="006361F3" w:rsidP="006361F3">
      <w:pPr>
        <w:rPr>
          <w:rFonts w:ascii="Arial" w:hAnsi="Arial" w:cs="Arial"/>
          <w:b/>
          <w:sz w:val="28"/>
          <w:szCs w:val="28"/>
        </w:rPr>
      </w:pPr>
      <w:r w:rsidRPr="000A43D3">
        <w:rPr>
          <w:rFonts w:ascii="Arial" w:hAnsi="Arial" w:cs="Arial"/>
          <w:b/>
          <w:sz w:val="28"/>
          <w:szCs w:val="28"/>
        </w:rPr>
        <w:tab/>
      </w:r>
      <w:r w:rsidRPr="000A43D3">
        <w:rPr>
          <w:rFonts w:ascii="Arial" w:hAnsi="Arial" w:cs="Arial"/>
          <w:b/>
          <w:sz w:val="28"/>
          <w:szCs w:val="28"/>
        </w:rPr>
        <w:tab/>
      </w:r>
      <w:r w:rsidRPr="000A43D3">
        <w:rPr>
          <w:rFonts w:ascii="Arial" w:hAnsi="Arial" w:cs="Arial"/>
          <w:b/>
          <w:sz w:val="28"/>
          <w:szCs w:val="28"/>
        </w:rPr>
        <w:tab/>
      </w:r>
    </w:p>
    <w:p w14:paraId="0AFA4356" w14:textId="77777777" w:rsidR="006361F3" w:rsidRPr="000A43D3" w:rsidRDefault="006361F3" w:rsidP="006361F3">
      <w:pPr>
        <w:rPr>
          <w:rFonts w:ascii="Arial" w:hAnsi="Arial" w:cs="Arial"/>
          <w:b/>
          <w:sz w:val="28"/>
          <w:szCs w:val="28"/>
        </w:rPr>
      </w:pPr>
    </w:p>
    <w:p w14:paraId="3DF5FBF4" w14:textId="77777777" w:rsidR="006361F3" w:rsidRPr="000A43D3" w:rsidRDefault="006361F3" w:rsidP="006361F3">
      <w:pPr>
        <w:jc w:val="center"/>
      </w:pPr>
      <w:r w:rsidRPr="000A43D3">
        <w:rPr>
          <w:rFonts w:ascii="Arial" w:hAnsi="Arial" w:cs="Arial"/>
          <w:b/>
          <w:sz w:val="28"/>
          <w:szCs w:val="28"/>
        </w:rPr>
        <w:lastRenderedPageBreak/>
        <w:t>IZJAVA O ZAŠTITI OSOBNIH PODATAKA PONUDITELJA</w:t>
      </w:r>
    </w:p>
    <w:p w14:paraId="20CFA4F2" w14:textId="77777777" w:rsidR="006361F3" w:rsidRPr="000A43D3" w:rsidRDefault="006361F3" w:rsidP="006361F3">
      <w:pPr>
        <w:rPr>
          <w:rFonts w:ascii="Arial" w:hAnsi="Arial" w:cs="Arial"/>
          <w:b/>
          <w:sz w:val="28"/>
          <w:szCs w:val="28"/>
        </w:rPr>
      </w:pPr>
    </w:p>
    <w:p w14:paraId="58F7A191" w14:textId="77777777" w:rsidR="006361F3" w:rsidRPr="000A43D3" w:rsidRDefault="006361F3" w:rsidP="006361F3">
      <w:pPr>
        <w:rPr>
          <w:rFonts w:ascii="Arial" w:hAnsi="Arial" w:cs="Arial"/>
          <w:b/>
          <w:sz w:val="28"/>
          <w:szCs w:val="28"/>
        </w:rPr>
      </w:pPr>
    </w:p>
    <w:p w14:paraId="2EFE26B9" w14:textId="77777777" w:rsidR="006361F3" w:rsidRPr="000A43D3" w:rsidRDefault="006361F3" w:rsidP="006361F3">
      <w:pPr>
        <w:rPr>
          <w:rFonts w:ascii="Arial" w:hAnsi="Arial" w:cs="Arial"/>
          <w:b/>
          <w:color w:val="FF0000"/>
          <w:sz w:val="28"/>
          <w:szCs w:val="28"/>
        </w:rPr>
      </w:pPr>
    </w:p>
    <w:p w14:paraId="67204206" w14:textId="77777777" w:rsidR="006361F3" w:rsidRPr="000A43D3" w:rsidRDefault="006361F3" w:rsidP="006361F3">
      <w:pPr>
        <w:autoSpaceDE w:val="0"/>
        <w:jc w:val="both"/>
      </w:pPr>
      <w:r w:rsidRPr="000A43D3">
        <w:rPr>
          <w:sz w:val="28"/>
          <w:szCs w:val="28"/>
          <w:lang w:eastAsia="hr-HR"/>
        </w:rPr>
        <w:t xml:space="preserve">Podnošenjem ponude dajem svoju suglasnost Naručitelju da u njoj navedene osobne podatke prikuplja, obrađuje i pohranjuje u svrhu izvršenja predmeta nabave, te da ih može koristiti u svrhu sklapanja ugovora, kontaktiranja i objave na internetskim stranicama. </w:t>
      </w:r>
    </w:p>
    <w:p w14:paraId="5B91D092" w14:textId="77777777" w:rsidR="006361F3" w:rsidRPr="000A43D3" w:rsidRDefault="006361F3" w:rsidP="006361F3">
      <w:pPr>
        <w:autoSpaceDE w:val="0"/>
        <w:jc w:val="both"/>
        <w:rPr>
          <w:sz w:val="28"/>
          <w:szCs w:val="28"/>
          <w:lang w:eastAsia="hr-HR"/>
        </w:rPr>
      </w:pPr>
    </w:p>
    <w:p w14:paraId="03FB5C91" w14:textId="77777777" w:rsidR="006361F3" w:rsidRPr="000A43D3" w:rsidRDefault="006361F3" w:rsidP="006361F3">
      <w:pPr>
        <w:autoSpaceDE w:val="0"/>
        <w:rPr>
          <w:color w:val="000000"/>
          <w:sz w:val="28"/>
          <w:szCs w:val="28"/>
          <w:lang w:eastAsia="hr-HR"/>
        </w:rPr>
      </w:pPr>
    </w:p>
    <w:p w14:paraId="5D1ACCE3" w14:textId="77777777" w:rsidR="006361F3" w:rsidRPr="000A43D3" w:rsidRDefault="006361F3" w:rsidP="006361F3">
      <w:pPr>
        <w:autoSpaceDE w:val="0"/>
        <w:rPr>
          <w:color w:val="000000"/>
          <w:lang w:eastAsia="hr-HR"/>
        </w:rPr>
      </w:pPr>
    </w:p>
    <w:p w14:paraId="683312BA" w14:textId="77777777" w:rsidR="006361F3" w:rsidRPr="000A43D3" w:rsidRDefault="006361F3" w:rsidP="006361F3">
      <w:pPr>
        <w:autoSpaceDE w:val="0"/>
        <w:rPr>
          <w:color w:val="000000"/>
          <w:lang w:eastAsia="hr-HR"/>
        </w:rPr>
      </w:pPr>
    </w:p>
    <w:p w14:paraId="0A6269DA" w14:textId="77777777" w:rsidR="006361F3" w:rsidRPr="000A43D3" w:rsidRDefault="006361F3" w:rsidP="006361F3">
      <w:pPr>
        <w:autoSpaceDE w:val="0"/>
        <w:rPr>
          <w:color w:val="000000"/>
          <w:lang w:eastAsia="hr-HR"/>
        </w:rPr>
      </w:pPr>
    </w:p>
    <w:p w14:paraId="7C838278" w14:textId="77777777" w:rsidR="006361F3" w:rsidRPr="000A43D3" w:rsidRDefault="006361F3" w:rsidP="006361F3">
      <w:pPr>
        <w:autoSpaceDE w:val="0"/>
        <w:jc w:val="center"/>
      </w:pPr>
      <w:r w:rsidRPr="000A43D3">
        <w:rPr>
          <w:color w:val="000000"/>
          <w:sz w:val="28"/>
          <w:szCs w:val="28"/>
          <w:lang w:eastAsia="hr-HR"/>
        </w:rPr>
        <w:t xml:space="preserve">Ponuditelj </w:t>
      </w:r>
    </w:p>
    <w:p w14:paraId="5C313139" w14:textId="77777777" w:rsidR="006361F3" w:rsidRPr="000A43D3" w:rsidRDefault="006361F3" w:rsidP="006361F3">
      <w:pPr>
        <w:autoSpaceDE w:val="0"/>
        <w:jc w:val="center"/>
        <w:rPr>
          <w:color w:val="000000"/>
          <w:sz w:val="28"/>
          <w:szCs w:val="28"/>
          <w:lang w:eastAsia="hr-HR"/>
        </w:rPr>
      </w:pPr>
    </w:p>
    <w:p w14:paraId="663A4CD1" w14:textId="77777777" w:rsidR="006361F3" w:rsidRPr="000A43D3" w:rsidRDefault="006361F3" w:rsidP="006361F3">
      <w:pPr>
        <w:autoSpaceDE w:val="0"/>
        <w:jc w:val="right"/>
      </w:pPr>
      <w:r w:rsidRPr="000A43D3">
        <w:rPr>
          <w:color w:val="000000"/>
          <w:sz w:val="28"/>
          <w:szCs w:val="28"/>
          <w:lang w:eastAsia="hr-HR"/>
        </w:rPr>
        <w:t xml:space="preserve">________________________________________ </w:t>
      </w:r>
    </w:p>
    <w:p w14:paraId="65A1EA74" w14:textId="77777777" w:rsidR="006361F3" w:rsidRPr="000A43D3" w:rsidRDefault="006361F3" w:rsidP="006361F3">
      <w:pPr>
        <w:jc w:val="right"/>
        <w:rPr>
          <w:color w:val="000000"/>
          <w:sz w:val="28"/>
          <w:szCs w:val="28"/>
          <w:lang w:eastAsia="hr-HR"/>
        </w:rPr>
      </w:pPr>
    </w:p>
    <w:p w14:paraId="0FAC6000" w14:textId="77777777" w:rsidR="006361F3" w:rsidRPr="000A43D3" w:rsidRDefault="006361F3" w:rsidP="006361F3">
      <w:pPr>
        <w:jc w:val="right"/>
        <w:rPr>
          <w:color w:val="000000"/>
          <w:sz w:val="28"/>
          <w:szCs w:val="28"/>
          <w:lang w:eastAsia="hr-HR"/>
        </w:rPr>
      </w:pPr>
    </w:p>
    <w:p w14:paraId="62EB9D24" w14:textId="77777777" w:rsidR="006361F3" w:rsidRPr="000A43D3" w:rsidRDefault="006361F3" w:rsidP="006361F3">
      <w:pPr>
        <w:jc w:val="right"/>
      </w:pPr>
      <w:r w:rsidRPr="000A43D3">
        <w:rPr>
          <w:color w:val="000000"/>
          <w:sz w:val="28"/>
          <w:szCs w:val="28"/>
          <w:lang w:eastAsia="hr-HR"/>
        </w:rPr>
        <w:tab/>
        <w:t>(potpis i ovjera ovlaštene osobe za zastupanje)</w:t>
      </w:r>
    </w:p>
    <w:p w14:paraId="03F85050" w14:textId="77777777" w:rsidR="006361F3" w:rsidRPr="000A43D3" w:rsidRDefault="006361F3" w:rsidP="006361F3">
      <w:pPr>
        <w:tabs>
          <w:tab w:val="left" w:pos="3580"/>
        </w:tabs>
        <w:rPr>
          <w:color w:val="000000"/>
          <w:sz w:val="28"/>
          <w:szCs w:val="28"/>
          <w:lang w:eastAsia="hr-HR"/>
        </w:rPr>
      </w:pPr>
    </w:p>
    <w:p w14:paraId="682DC58E" w14:textId="77777777" w:rsidR="006361F3" w:rsidRDefault="006361F3" w:rsidP="006361F3">
      <w:pPr>
        <w:rPr>
          <w:rFonts w:eastAsia="HG Mincho Light J"/>
          <w:b/>
          <w:color w:val="FF0000"/>
          <w:lang w:val="en-US"/>
        </w:rPr>
      </w:pPr>
    </w:p>
    <w:p w14:paraId="3F00D724" w14:textId="77777777" w:rsidR="006361F3" w:rsidRDefault="006361F3" w:rsidP="006361F3">
      <w:pPr>
        <w:rPr>
          <w:rFonts w:eastAsia="HG Mincho Light J"/>
          <w:b/>
          <w:color w:val="FF0000"/>
          <w:lang w:val="en-US"/>
        </w:rPr>
      </w:pPr>
    </w:p>
    <w:p w14:paraId="1E4A51E7" w14:textId="77777777" w:rsidR="006361F3" w:rsidRDefault="006361F3" w:rsidP="006361F3">
      <w:pPr>
        <w:rPr>
          <w:rFonts w:eastAsia="HG Mincho Light J"/>
          <w:b/>
          <w:color w:val="FF0000"/>
          <w:lang w:val="en-US"/>
        </w:rPr>
      </w:pPr>
    </w:p>
    <w:p w14:paraId="2434CBE2" w14:textId="77777777" w:rsidR="006361F3" w:rsidRDefault="006361F3" w:rsidP="006361F3">
      <w:pPr>
        <w:rPr>
          <w:rFonts w:eastAsia="HG Mincho Light J"/>
          <w:b/>
          <w:color w:val="FF0000"/>
          <w:lang w:val="en-US"/>
        </w:rPr>
      </w:pPr>
    </w:p>
    <w:p w14:paraId="187E6316" w14:textId="77777777" w:rsidR="006361F3" w:rsidRDefault="006361F3" w:rsidP="006361F3">
      <w:pPr>
        <w:rPr>
          <w:rFonts w:eastAsia="HG Mincho Light J"/>
          <w:b/>
          <w:color w:val="FF0000"/>
          <w:lang w:val="en-US"/>
        </w:rPr>
      </w:pPr>
    </w:p>
    <w:p w14:paraId="43AC0F7E" w14:textId="77777777" w:rsidR="006361F3" w:rsidRDefault="006361F3" w:rsidP="006361F3">
      <w:pPr>
        <w:rPr>
          <w:rFonts w:eastAsia="HG Mincho Light J"/>
          <w:b/>
          <w:color w:val="FF0000"/>
          <w:lang w:val="en-US"/>
        </w:rPr>
      </w:pPr>
    </w:p>
    <w:p w14:paraId="3ADB4012" w14:textId="77777777" w:rsidR="006361F3" w:rsidRDefault="006361F3" w:rsidP="006361F3">
      <w:pPr>
        <w:rPr>
          <w:rFonts w:eastAsia="HG Mincho Light J"/>
          <w:b/>
          <w:color w:val="FF0000"/>
          <w:lang w:val="en-US"/>
        </w:rPr>
      </w:pPr>
    </w:p>
    <w:p w14:paraId="0835D094" w14:textId="77777777" w:rsidR="00CF0676" w:rsidRDefault="00CF0676" w:rsidP="006361F3">
      <w:pPr>
        <w:ind w:left="420"/>
        <w:rPr>
          <w:b/>
          <w:sz w:val="24"/>
          <w:szCs w:val="24"/>
          <w:lang w:eastAsia="hr-HR"/>
        </w:rPr>
      </w:pPr>
      <w:r w:rsidRPr="00D91DDB">
        <w:rPr>
          <w:b/>
          <w:sz w:val="24"/>
          <w:szCs w:val="24"/>
          <w:lang w:eastAsia="hr-HR"/>
        </w:rPr>
        <w:t xml:space="preserve"> </w:t>
      </w:r>
    </w:p>
    <w:p w14:paraId="138F6FAC" w14:textId="77777777" w:rsidR="00C47F81" w:rsidRDefault="00C47F81" w:rsidP="006361F3">
      <w:pPr>
        <w:ind w:left="420"/>
        <w:rPr>
          <w:b/>
          <w:sz w:val="24"/>
          <w:szCs w:val="24"/>
          <w:lang w:eastAsia="hr-HR"/>
        </w:rPr>
      </w:pPr>
    </w:p>
    <w:p w14:paraId="00BBCBEA" w14:textId="77777777" w:rsidR="00C47F81" w:rsidRDefault="00C47F81" w:rsidP="006361F3">
      <w:pPr>
        <w:ind w:left="420"/>
        <w:rPr>
          <w:b/>
          <w:sz w:val="24"/>
          <w:szCs w:val="24"/>
          <w:lang w:eastAsia="hr-HR"/>
        </w:rPr>
      </w:pPr>
    </w:p>
    <w:p w14:paraId="3F8A8CDA" w14:textId="77777777" w:rsidR="00C47F81" w:rsidRDefault="00C47F81" w:rsidP="006361F3">
      <w:pPr>
        <w:ind w:left="420"/>
        <w:rPr>
          <w:b/>
          <w:sz w:val="24"/>
          <w:szCs w:val="24"/>
          <w:lang w:eastAsia="hr-HR"/>
        </w:rPr>
      </w:pPr>
    </w:p>
    <w:p w14:paraId="414A4D8E" w14:textId="77777777" w:rsidR="00C47F81" w:rsidRDefault="00C47F81" w:rsidP="006361F3">
      <w:pPr>
        <w:ind w:left="420"/>
        <w:rPr>
          <w:b/>
          <w:sz w:val="24"/>
          <w:szCs w:val="24"/>
          <w:lang w:eastAsia="hr-HR"/>
        </w:rPr>
      </w:pPr>
    </w:p>
    <w:p w14:paraId="5A8E1507" w14:textId="77777777" w:rsidR="00C47F81" w:rsidRDefault="00C47F81" w:rsidP="006361F3">
      <w:pPr>
        <w:ind w:left="420"/>
        <w:rPr>
          <w:b/>
          <w:sz w:val="24"/>
          <w:szCs w:val="24"/>
          <w:lang w:eastAsia="hr-HR"/>
        </w:rPr>
      </w:pPr>
    </w:p>
    <w:p w14:paraId="17C9A295" w14:textId="77777777" w:rsidR="00C47F81" w:rsidRDefault="00C47F81" w:rsidP="006361F3">
      <w:pPr>
        <w:ind w:left="420"/>
        <w:rPr>
          <w:b/>
          <w:sz w:val="24"/>
          <w:szCs w:val="24"/>
          <w:lang w:eastAsia="hr-HR"/>
        </w:rPr>
      </w:pPr>
    </w:p>
    <w:p w14:paraId="2D6EFD54" w14:textId="77777777" w:rsidR="00C47F81" w:rsidRDefault="00C47F81" w:rsidP="006361F3">
      <w:pPr>
        <w:ind w:left="420"/>
        <w:rPr>
          <w:b/>
          <w:sz w:val="24"/>
          <w:szCs w:val="24"/>
          <w:lang w:eastAsia="hr-HR"/>
        </w:rPr>
      </w:pPr>
    </w:p>
    <w:p w14:paraId="15F95922" w14:textId="77777777" w:rsidR="00C47F81" w:rsidRDefault="00C47F81" w:rsidP="006361F3">
      <w:pPr>
        <w:ind w:left="420"/>
        <w:rPr>
          <w:b/>
          <w:sz w:val="24"/>
          <w:szCs w:val="24"/>
          <w:lang w:eastAsia="hr-HR"/>
        </w:rPr>
      </w:pPr>
    </w:p>
    <w:p w14:paraId="19DD2A1F" w14:textId="77777777" w:rsidR="00C47F81" w:rsidRDefault="00C47F81" w:rsidP="006361F3">
      <w:pPr>
        <w:ind w:left="420"/>
        <w:rPr>
          <w:b/>
          <w:sz w:val="24"/>
          <w:szCs w:val="24"/>
          <w:lang w:eastAsia="hr-HR"/>
        </w:rPr>
      </w:pPr>
    </w:p>
    <w:p w14:paraId="54A5A6A6" w14:textId="77777777" w:rsidR="00C47F81" w:rsidRDefault="00C47F81" w:rsidP="006361F3">
      <w:pPr>
        <w:ind w:left="420"/>
        <w:rPr>
          <w:b/>
          <w:sz w:val="24"/>
          <w:szCs w:val="24"/>
          <w:lang w:eastAsia="hr-HR"/>
        </w:rPr>
      </w:pPr>
    </w:p>
    <w:p w14:paraId="71F721C4" w14:textId="77777777" w:rsidR="00C47F81" w:rsidRDefault="00C47F81" w:rsidP="006361F3">
      <w:pPr>
        <w:ind w:left="420"/>
        <w:rPr>
          <w:b/>
          <w:sz w:val="24"/>
          <w:szCs w:val="24"/>
          <w:lang w:eastAsia="hr-HR"/>
        </w:rPr>
      </w:pPr>
    </w:p>
    <w:p w14:paraId="30D758E3" w14:textId="77777777" w:rsidR="00C47F81" w:rsidRDefault="00C47F81" w:rsidP="006361F3">
      <w:pPr>
        <w:ind w:left="420"/>
        <w:rPr>
          <w:b/>
          <w:sz w:val="24"/>
          <w:szCs w:val="24"/>
          <w:lang w:eastAsia="hr-HR"/>
        </w:rPr>
      </w:pPr>
    </w:p>
    <w:p w14:paraId="5079B988" w14:textId="77777777" w:rsidR="00C47F81" w:rsidRDefault="00C47F81" w:rsidP="006361F3">
      <w:pPr>
        <w:ind w:left="420"/>
        <w:rPr>
          <w:b/>
          <w:sz w:val="24"/>
          <w:szCs w:val="24"/>
          <w:lang w:eastAsia="hr-HR"/>
        </w:rPr>
      </w:pPr>
    </w:p>
    <w:p w14:paraId="68CF71AB" w14:textId="77777777" w:rsidR="00C47F81" w:rsidRDefault="00C47F81" w:rsidP="006361F3">
      <w:pPr>
        <w:ind w:left="420"/>
        <w:rPr>
          <w:b/>
          <w:sz w:val="24"/>
          <w:szCs w:val="24"/>
          <w:lang w:eastAsia="hr-HR"/>
        </w:rPr>
      </w:pPr>
    </w:p>
    <w:p w14:paraId="79489019" w14:textId="77777777" w:rsidR="00C47F81" w:rsidRDefault="00C47F81" w:rsidP="006361F3">
      <w:pPr>
        <w:ind w:left="420"/>
        <w:rPr>
          <w:b/>
          <w:sz w:val="24"/>
          <w:szCs w:val="24"/>
          <w:lang w:eastAsia="hr-HR"/>
        </w:rPr>
      </w:pPr>
    </w:p>
    <w:p w14:paraId="6FCD0D42" w14:textId="77777777" w:rsidR="00C47F81" w:rsidRDefault="00C47F81" w:rsidP="006361F3">
      <w:pPr>
        <w:ind w:left="420"/>
        <w:rPr>
          <w:b/>
          <w:sz w:val="24"/>
          <w:szCs w:val="24"/>
          <w:lang w:eastAsia="hr-HR"/>
        </w:rPr>
      </w:pPr>
    </w:p>
    <w:p w14:paraId="288298AF" w14:textId="77777777" w:rsidR="00C47F81" w:rsidRDefault="00C47F81" w:rsidP="006361F3">
      <w:pPr>
        <w:ind w:left="420"/>
        <w:rPr>
          <w:b/>
          <w:sz w:val="24"/>
          <w:szCs w:val="24"/>
          <w:lang w:eastAsia="hr-HR"/>
        </w:rPr>
      </w:pPr>
    </w:p>
    <w:p w14:paraId="35284738" w14:textId="77777777" w:rsidR="00135E6B" w:rsidRDefault="00135E6B" w:rsidP="006361F3">
      <w:pPr>
        <w:ind w:left="420"/>
        <w:rPr>
          <w:b/>
          <w:sz w:val="24"/>
          <w:szCs w:val="24"/>
          <w:lang w:eastAsia="hr-HR"/>
        </w:rPr>
      </w:pPr>
    </w:p>
    <w:p w14:paraId="6540FA6C" w14:textId="77777777" w:rsidR="00135E6B" w:rsidRDefault="00135E6B" w:rsidP="006361F3">
      <w:pPr>
        <w:ind w:left="420"/>
        <w:rPr>
          <w:b/>
          <w:sz w:val="24"/>
          <w:szCs w:val="24"/>
          <w:lang w:eastAsia="hr-HR"/>
        </w:rPr>
      </w:pPr>
    </w:p>
    <w:p w14:paraId="08D3DB3A" w14:textId="77777777" w:rsidR="00C47F81" w:rsidRDefault="00C47F81" w:rsidP="006361F3">
      <w:pPr>
        <w:ind w:left="420"/>
        <w:rPr>
          <w:b/>
          <w:sz w:val="24"/>
          <w:szCs w:val="24"/>
          <w:lang w:eastAsia="hr-HR"/>
        </w:rPr>
      </w:pPr>
    </w:p>
    <w:p w14:paraId="428DF951" w14:textId="77777777" w:rsidR="00C90D5B" w:rsidRDefault="00C90D5B" w:rsidP="006361F3">
      <w:pPr>
        <w:ind w:left="420"/>
        <w:rPr>
          <w:b/>
          <w:sz w:val="24"/>
          <w:szCs w:val="24"/>
          <w:lang w:eastAsia="hr-HR"/>
        </w:rPr>
      </w:pPr>
    </w:p>
    <w:p w14:paraId="5BA26992" w14:textId="77777777" w:rsidR="00C47F81" w:rsidRDefault="00C47F81" w:rsidP="006361F3">
      <w:pPr>
        <w:ind w:left="420"/>
        <w:rPr>
          <w:b/>
          <w:sz w:val="24"/>
          <w:szCs w:val="24"/>
          <w:lang w:eastAsia="hr-HR"/>
        </w:rPr>
      </w:pPr>
    </w:p>
    <w:p w14:paraId="00B8FB62" w14:textId="77777777" w:rsidR="00C47F81" w:rsidRDefault="00C47F81" w:rsidP="00C47F81">
      <w:pPr>
        <w:pBdr>
          <w:top w:val="single" w:sz="4" w:space="1" w:color="auto"/>
          <w:left w:val="single" w:sz="4" w:space="4" w:color="auto"/>
          <w:bottom w:val="single" w:sz="4" w:space="0" w:color="auto"/>
          <w:right w:val="single" w:sz="4" w:space="4" w:color="auto"/>
        </w:pBdr>
        <w:shd w:val="clear" w:color="auto" w:fill="FDE9D9"/>
        <w:ind w:left="284" w:hanging="284"/>
        <w:jc w:val="center"/>
        <w:rPr>
          <w:b/>
          <w:bCs/>
          <w:sz w:val="24"/>
          <w:szCs w:val="24"/>
        </w:rPr>
      </w:pPr>
      <w:r>
        <w:rPr>
          <w:b/>
          <w:bCs/>
          <w:sz w:val="24"/>
          <w:szCs w:val="24"/>
        </w:rPr>
        <w:lastRenderedPageBreak/>
        <w:t xml:space="preserve">IZJAVA O NEPROMJENJIVOSTI CIJENA </w:t>
      </w:r>
    </w:p>
    <w:p w14:paraId="53907CF2" w14:textId="77777777" w:rsidR="00C47F81" w:rsidRDefault="00C47F81" w:rsidP="00C47F81">
      <w:pPr>
        <w:keepNext/>
        <w:tabs>
          <w:tab w:val="left" w:pos="3828"/>
        </w:tabs>
        <w:jc w:val="both"/>
        <w:outlineLvl w:val="5"/>
        <w:rPr>
          <w:b/>
          <w:bCs/>
          <w:sz w:val="22"/>
          <w:szCs w:val="22"/>
          <w:u w:val="single"/>
        </w:rPr>
      </w:pPr>
    </w:p>
    <w:p w14:paraId="69163F68" w14:textId="77777777" w:rsidR="00C47F81" w:rsidRDefault="00C47F81" w:rsidP="00C47F81">
      <w:pPr>
        <w:keepNext/>
        <w:tabs>
          <w:tab w:val="left" w:pos="3828"/>
        </w:tabs>
        <w:jc w:val="both"/>
        <w:outlineLvl w:val="5"/>
        <w:rPr>
          <w:b/>
          <w:bCs/>
          <w:sz w:val="22"/>
          <w:szCs w:val="22"/>
          <w:u w:val="single"/>
        </w:rPr>
      </w:pPr>
    </w:p>
    <w:p w14:paraId="158B68E0" w14:textId="77777777" w:rsidR="00C47F81" w:rsidRDefault="00C47F81" w:rsidP="00C47F81">
      <w:pPr>
        <w:keepNext/>
        <w:tabs>
          <w:tab w:val="left" w:pos="3828"/>
        </w:tabs>
        <w:jc w:val="both"/>
        <w:outlineLvl w:val="5"/>
        <w:rPr>
          <w:b/>
          <w:bCs/>
          <w:sz w:val="22"/>
          <w:szCs w:val="22"/>
          <w:u w:val="single"/>
        </w:rPr>
      </w:pPr>
    </w:p>
    <w:p w14:paraId="20432907" w14:textId="77777777" w:rsidR="00C47F81" w:rsidRPr="00260D0B" w:rsidRDefault="00C47F81" w:rsidP="00C47F81">
      <w:pPr>
        <w:tabs>
          <w:tab w:val="left" w:pos="720"/>
          <w:tab w:val="left" w:pos="1440"/>
          <w:tab w:val="left" w:pos="2160"/>
          <w:tab w:val="left" w:pos="2880"/>
          <w:tab w:val="left" w:pos="3600"/>
          <w:tab w:val="left" w:pos="4320"/>
          <w:tab w:val="left" w:pos="5040"/>
          <w:tab w:val="left" w:pos="5760"/>
          <w:tab w:val="left" w:pos="7080"/>
        </w:tabs>
        <w:outlineLvl w:val="0"/>
        <w:rPr>
          <w:bCs/>
          <w:color w:val="FF0000"/>
          <w:sz w:val="22"/>
          <w:szCs w:val="22"/>
        </w:rPr>
      </w:pPr>
      <w:r w:rsidRPr="00D27D52">
        <w:rPr>
          <w:b/>
          <w:bCs/>
          <w:sz w:val="22"/>
          <w:szCs w:val="22"/>
        </w:rPr>
        <w:t xml:space="preserve">1. Naručitelj:  </w:t>
      </w:r>
      <w:r w:rsidRPr="00BF07D2">
        <w:rPr>
          <w:bCs/>
          <w:sz w:val="22"/>
          <w:szCs w:val="22"/>
        </w:rPr>
        <w:t xml:space="preserve">Čistoća  </w:t>
      </w:r>
      <w:r>
        <w:rPr>
          <w:bCs/>
          <w:sz w:val="22"/>
          <w:szCs w:val="22"/>
        </w:rPr>
        <w:t xml:space="preserve">d.o.o. Karlovac, </w:t>
      </w:r>
      <w:proofErr w:type="spellStart"/>
      <w:r>
        <w:rPr>
          <w:bCs/>
          <w:sz w:val="22"/>
          <w:szCs w:val="22"/>
        </w:rPr>
        <w:t>Gažanski</w:t>
      </w:r>
      <w:proofErr w:type="spellEnd"/>
      <w:r>
        <w:rPr>
          <w:bCs/>
          <w:sz w:val="22"/>
          <w:szCs w:val="22"/>
        </w:rPr>
        <w:t xml:space="preserve"> trg 8 </w:t>
      </w:r>
    </w:p>
    <w:p w14:paraId="4B89A83E" w14:textId="77777777" w:rsidR="00C47F81" w:rsidRPr="00D27D52" w:rsidRDefault="00C47F81" w:rsidP="00C47F81">
      <w:pPr>
        <w:tabs>
          <w:tab w:val="left" w:pos="720"/>
          <w:tab w:val="left" w:pos="1440"/>
          <w:tab w:val="left" w:pos="2160"/>
          <w:tab w:val="left" w:pos="2880"/>
          <w:tab w:val="left" w:pos="3600"/>
          <w:tab w:val="left" w:pos="4320"/>
          <w:tab w:val="left" w:pos="5040"/>
          <w:tab w:val="left" w:pos="5760"/>
          <w:tab w:val="left" w:pos="7080"/>
        </w:tabs>
        <w:outlineLvl w:val="0"/>
        <w:rPr>
          <w:b/>
          <w:bCs/>
          <w:sz w:val="22"/>
          <w:szCs w:val="22"/>
        </w:rPr>
      </w:pPr>
    </w:p>
    <w:p w14:paraId="7B081CED" w14:textId="77777777" w:rsidR="00C47F81" w:rsidRPr="00C27C3D" w:rsidRDefault="00C47F81" w:rsidP="00C47F81">
      <w:pPr>
        <w:tabs>
          <w:tab w:val="left" w:pos="720"/>
          <w:tab w:val="left" w:pos="1440"/>
          <w:tab w:val="left" w:pos="2160"/>
          <w:tab w:val="left" w:pos="2880"/>
          <w:tab w:val="left" w:pos="3600"/>
          <w:tab w:val="left" w:pos="4320"/>
          <w:tab w:val="left" w:pos="5040"/>
          <w:tab w:val="left" w:pos="5760"/>
          <w:tab w:val="left" w:pos="7080"/>
        </w:tabs>
        <w:jc w:val="both"/>
        <w:outlineLvl w:val="0"/>
        <w:rPr>
          <w:bCs/>
          <w:sz w:val="22"/>
          <w:szCs w:val="22"/>
        </w:rPr>
      </w:pPr>
      <w:r>
        <w:rPr>
          <w:b/>
          <w:bCs/>
          <w:sz w:val="22"/>
          <w:szCs w:val="22"/>
        </w:rPr>
        <w:t xml:space="preserve">2. Predmet nabave: </w:t>
      </w:r>
      <w:r w:rsidRPr="00AE635E">
        <w:rPr>
          <w:bCs/>
          <w:sz w:val="24"/>
          <w:szCs w:val="24"/>
        </w:rPr>
        <w:t xml:space="preserve">Usluga </w:t>
      </w:r>
      <w:r>
        <w:rPr>
          <w:bCs/>
          <w:sz w:val="24"/>
          <w:szCs w:val="24"/>
        </w:rPr>
        <w:t xml:space="preserve">košnje i </w:t>
      </w:r>
      <w:proofErr w:type="spellStart"/>
      <w:r>
        <w:rPr>
          <w:bCs/>
          <w:sz w:val="24"/>
          <w:szCs w:val="24"/>
        </w:rPr>
        <w:t>malčiranja</w:t>
      </w:r>
      <w:proofErr w:type="spellEnd"/>
      <w:r>
        <w:rPr>
          <w:bCs/>
          <w:sz w:val="24"/>
          <w:szCs w:val="24"/>
        </w:rPr>
        <w:t xml:space="preserve"> trave na </w:t>
      </w:r>
      <w:r w:rsidRPr="00AE635E">
        <w:rPr>
          <w:bCs/>
          <w:sz w:val="24"/>
          <w:szCs w:val="24"/>
        </w:rPr>
        <w:t>odlaga</w:t>
      </w:r>
      <w:r>
        <w:rPr>
          <w:bCs/>
          <w:sz w:val="24"/>
          <w:szCs w:val="24"/>
        </w:rPr>
        <w:t xml:space="preserve">lištu komunalnog otpada </w:t>
      </w:r>
      <w:proofErr w:type="spellStart"/>
      <w:r>
        <w:rPr>
          <w:bCs/>
          <w:sz w:val="24"/>
          <w:szCs w:val="24"/>
        </w:rPr>
        <w:t>Ilovac</w:t>
      </w:r>
      <w:proofErr w:type="spellEnd"/>
      <w:r w:rsidRPr="00C27C3D">
        <w:rPr>
          <w:bCs/>
          <w:sz w:val="24"/>
          <w:szCs w:val="24"/>
        </w:rPr>
        <w:t>,</w:t>
      </w:r>
      <w:r>
        <w:rPr>
          <w:bCs/>
          <w:sz w:val="24"/>
          <w:szCs w:val="24"/>
        </w:rPr>
        <w:t xml:space="preserve"> Zagrebačka 17 D</w:t>
      </w:r>
      <w:r w:rsidRPr="00C27C3D">
        <w:rPr>
          <w:bCs/>
          <w:sz w:val="24"/>
          <w:szCs w:val="24"/>
        </w:rPr>
        <w:t xml:space="preserve"> </w:t>
      </w:r>
    </w:p>
    <w:p w14:paraId="014A981A" w14:textId="77777777" w:rsidR="00C47F81" w:rsidRDefault="00C47F81" w:rsidP="00C47F81">
      <w:pPr>
        <w:tabs>
          <w:tab w:val="left" w:pos="720"/>
          <w:tab w:val="left" w:pos="1440"/>
          <w:tab w:val="left" w:pos="2160"/>
          <w:tab w:val="left" w:pos="2880"/>
          <w:tab w:val="left" w:pos="3600"/>
          <w:tab w:val="left" w:pos="4320"/>
          <w:tab w:val="left" w:pos="5040"/>
          <w:tab w:val="left" w:pos="5760"/>
          <w:tab w:val="left" w:pos="7080"/>
        </w:tabs>
        <w:jc w:val="both"/>
        <w:outlineLvl w:val="0"/>
        <w:rPr>
          <w:b/>
          <w:bCs/>
          <w:sz w:val="22"/>
          <w:szCs w:val="22"/>
        </w:rPr>
      </w:pPr>
    </w:p>
    <w:p w14:paraId="25B9D56B" w14:textId="77777777" w:rsidR="00C47F81" w:rsidRDefault="00C47F81" w:rsidP="00C47F81">
      <w:pPr>
        <w:tabs>
          <w:tab w:val="left" w:pos="720"/>
          <w:tab w:val="left" w:pos="1440"/>
          <w:tab w:val="left" w:pos="2160"/>
          <w:tab w:val="left" w:pos="2880"/>
          <w:tab w:val="left" w:pos="3600"/>
          <w:tab w:val="left" w:pos="4320"/>
          <w:tab w:val="left" w:pos="5040"/>
          <w:tab w:val="left" w:pos="5760"/>
          <w:tab w:val="left" w:pos="7080"/>
        </w:tabs>
        <w:jc w:val="both"/>
        <w:outlineLvl w:val="0"/>
        <w:rPr>
          <w:b/>
          <w:bCs/>
          <w:sz w:val="22"/>
          <w:szCs w:val="22"/>
        </w:rPr>
      </w:pPr>
    </w:p>
    <w:p w14:paraId="653D37A5" w14:textId="77777777" w:rsidR="00C47F81" w:rsidRDefault="00C47F81" w:rsidP="00C47F81">
      <w:pPr>
        <w:rPr>
          <w:b/>
          <w:bCs/>
          <w:sz w:val="22"/>
          <w:szCs w:val="22"/>
        </w:rPr>
      </w:pPr>
      <w:r>
        <w:rPr>
          <w:b/>
          <w:bCs/>
          <w:sz w:val="22"/>
          <w:szCs w:val="22"/>
        </w:rPr>
        <w:t>3. Ponuditelj:</w:t>
      </w:r>
    </w:p>
    <w:p w14:paraId="788CAF1C" w14:textId="77777777" w:rsidR="00C47F81" w:rsidRDefault="00C47F81" w:rsidP="00C47F81">
      <w:pPr>
        <w:rPr>
          <w:sz w:val="22"/>
          <w:szCs w:val="22"/>
        </w:rPr>
      </w:pPr>
    </w:p>
    <w:p w14:paraId="4826B890" w14:textId="77777777" w:rsidR="00C47F81" w:rsidRDefault="00C47F81" w:rsidP="00C47F81">
      <w:pPr>
        <w:rPr>
          <w:sz w:val="22"/>
          <w:szCs w:val="22"/>
        </w:rPr>
      </w:pPr>
    </w:p>
    <w:p w14:paraId="10833BAA" w14:textId="77777777" w:rsidR="00C47F81" w:rsidRDefault="00C47F81" w:rsidP="00C47F81">
      <w:pPr>
        <w:rPr>
          <w:sz w:val="22"/>
          <w:szCs w:val="22"/>
        </w:rPr>
      </w:pPr>
      <w:r>
        <w:rPr>
          <w:sz w:val="22"/>
          <w:szCs w:val="22"/>
        </w:rPr>
        <w:t>…………………………………………………………………………...........................….</w:t>
      </w:r>
    </w:p>
    <w:p w14:paraId="1594A9F3" w14:textId="77777777" w:rsidR="00C47F81" w:rsidRDefault="00C47F81" w:rsidP="00C47F81">
      <w:pPr>
        <w:rPr>
          <w:sz w:val="22"/>
          <w:szCs w:val="22"/>
        </w:rPr>
      </w:pPr>
    </w:p>
    <w:p w14:paraId="034883CE" w14:textId="77777777" w:rsidR="00C47F81" w:rsidRDefault="00C47F81" w:rsidP="00C47F81">
      <w:pPr>
        <w:rPr>
          <w:sz w:val="22"/>
          <w:szCs w:val="22"/>
        </w:rPr>
      </w:pPr>
    </w:p>
    <w:p w14:paraId="0FF535FA" w14:textId="77777777" w:rsidR="00C47F81" w:rsidRDefault="00C47F81" w:rsidP="00C47F81">
      <w:pPr>
        <w:jc w:val="both"/>
        <w:rPr>
          <w:sz w:val="22"/>
          <w:szCs w:val="22"/>
        </w:rPr>
      </w:pPr>
    </w:p>
    <w:p w14:paraId="4D247DE1" w14:textId="77777777" w:rsidR="00C47F81" w:rsidRDefault="00C47F81" w:rsidP="00C47F81">
      <w:pPr>
        <w:rPr>
          <w:sz w:val="22"/>
          <w:szCs w:val="22"/>
        </w:rPr>
      </w:pPr>
    </w:p>
    <w:p w14:paraId="0BFE0B37" w14:textId="77777777" w:rsidR="00C47F81" w:rsidRDefault="00C47F81" w:rsidP="00C47F81">
      <w:pPr>
        <w:ind w:right="-2"/>
        <w:rPr>
          <w:b/>
          <w:bCs/>
          <w:i/>
          <w:iCs/>
          <w:sz w:val="22"/>
          <w:szCs w:val="22"/>
        </w:rPr>
      </w:pPr>
    </w:p>
    <w:p w14:paraId="2C00F4BB" w14:textId="77777777" w:rsidR="00C47F81" w:rsidRPr="00763A99" w:rsidRDefault="00C47F81" w:rsidP="00C47F81">
      <w:pPr>
        <w:ind w:right="-2"/>
        <w:jc w:val="center"/>
        <w:rPr>
          <w:b/>
          <w:bCs/>
          <w:iCs/>
          <w:sz w:val="22"/>
          <w:szCs w:val="22"/>
        </w:rPr>
      </w:pPr>
    </w:p>
    <w:p w14:paraId="3BB962CE" w14:textId="77777777" w:rsidR="00C47F81" w:rsidRPr="00763A99" w:rsidRDefault="00C47F81" w:rsidP="00C47F81">
      <w:pPr>
        <w:ind w:right="-2"/>
        <w:jc w:val="center"/>
        <w:outlineLvl w:val="0"/>
        <w:rPr>
          <w:b/>
          <w:bCs/>
          <w:iCs/>
          <w:sz w:val="22"/>
          <w:szCs w:val="22"/>
        </w:rPr>
      </w:pPr>
      <w:r w:rsidRPr="00763A99">
        <w:rPr>
          <w:b/>
          <w:bCs/>
          <w:iCs/>
          <w:sz w:val="22"/>
          <w:szCs w:val="22"/>
        </w:rPr>
        <w:t>I Z J A V A</w:t>
      </w:r>
    </w:p>
    <w:p w14:paraId="52104D81" w14:textId="77777777" w:rsidR="00C47F81" w:rsidRPr="00763A99" w:rsidRDefault="00C47F81" w:rsidP="00C47F81">
      <w:pPr>
        <w:ind w:right="-2"/>
        <w:jc w:val="center"/>
        <w:rPr>
          <w:b/>
          <w:bCs/>
          <w:iCs/>
          <w:sz w:val="22"/>
          <w:szCs w:val="22"/>
        </w:rPr>
      </w:pPr>
      <w:r>
        <w:rPr>
          <w:b/>
          <w:bCs/>
          <w:iCs/>
          <w:sz w:val="22"/>
          <w:szCs w:val="22"/>
        </w:rPr>
        <w:t>o nepromjenjivosti cijena</w:t>
      </w:r>
    </w:p>
    <w:p w14:paraId="567A3171" w14:textId="77777777" w:rsidR="00C47F81" w:rsidRDefault="00C47F81" w:rsidP="00C47F81">
      <w:pPr>
        <w:jc w:val="both"/>
        <w:rPr>
          <w:sz w:val="22"/>
          <w:szCs w:val="22"/>
        </w:rPr>
      </w:pPr>
      <w:r>
        <w:rPr>
          <w:sz w:val="22"/>
          <w:szCs w:val="22"/>
        </w:rPr>
        <w:t xml:space="preserve">       </w:t>
      </w:r>
    </w:p>
    <w:p w14:paraId="28C7A540" w14:textId="77777777" w:rsidR="00C47F81" w:rsidRPr="00767247" w:rsidRDefault="00C47F81" w:rsidP="00C47F81">
      <w:pPr>
        <w:rPr>
          <w:sz w:val="22"/>
          <w:szCs w:val="22"/>
        </w:rPr>
      </w:pPr>
      <w:r w:rsidRPr="00767247">
        <w:rPr>
          <w:sz w:val="22"/>
          <w:szCs w:val="22"/>
        </w:rPr>
        <w:t xml:space="preserve">Izjavljujemo kao ponuditelj da se cijene iz ponude za predmet nabave </w:t>
      </w:r>
      <w:r>
        <w:rPr>
          <w:sz w:val="22"/>
          <w:szCs w:val="22"/>
        </w:rPr>
        <w:t xml:space="preserve"> </w:t>
      </w:r>
      <w:r w:rsidRPr="00767247">
        <w:rPr>
          <w:sz w:val="22"/>
          <w:szCs w:val="22"/>
        </w:rPr>
        <w:t>neće mijenjati tijekom razdoblja trajanja ugovora</w:t>
      </w:r>
      <w:r>
        <w:rPr>
          <w:sz w:val="22"/>
          <w:szCs w:val="22"/>
        </w:rPr>
        <w:t>.</w:t>
      </w:r>
    </w:p>
    <w:p w14:paraId="0E1B62FE" w14:textId="77777777" w:rsidR="00C47F81" w:rsidRDefault="00C47F81" w:rsidP="00C47F81">
      <w:pPr>
        <w:jc w:val="center"/>
        <w:rPr>
          <w:sz w:val="22"/>
          <w:szCs w:val="22"/>
        </w:rPr>
      </w:pPr>
    </w:p>
    <w:p w14:paraId="4BB15C7A" w14:textId="77777777" w:rsidR="00C47F81" w:rsidRDefault="00C47F81" w:rsidP="00C47F81">
      <w:pPr>
        <w:spacing w:line="480" w:lineRule="auto"/>
        <w:ind w:left="360"/>
        <w:jc w:val="center"/>
        <w:rPr>
          <w:sz w:val="22"/>
          <w:szCs w:val="22"/>
        </w:rPr>
      </w:pPr>
    </w:p>
    <w:p w14:paraId="6E35829E" w14:textId="77777777" w:rsidR="00C47F81" w:rsidRDefault="00C47F81" w:rsidP="00C47F81">
      <w:pPr>
        <w:jc w:val="both"/>
        <w:outlineLvl w:val="0"/>
        <w:rPr>
          <w:sz w:val="22"/>
          <w:szCs w:val="22"/>
          <w:vertAlign w:val="superscript"/>
        </w:rPr>
      </w:pPr>
      <w:r>
        <w:rPr>
          <w:sz w:val="22"/>
          <w:szCs w:val="22"/>
        </w:rPr>
        <w:t xml:space="preserve">     </w:t>
      </w:r>
    </w:p>
    <w:p w14:paraId="15E0E07C" w14:textId="77777777" w:rsidR="00C47F81" w:rsidRDefault="00C47F81" w:rsidP="00C47F81">
      <w:pPr>
        <w:jc w:val="right"/>
        <w:rPr>
          <w:b/>
          <w:bCs/>
          <w:i/>
          <w:iCs/>
          <w:sz w:val="22"/>
          <w:szCs w:val="22"/>
          <w:u w:val="single"/>
        </w:rPr>
      </w:pPr>
    </w:p>
    <w:p w14:paraId="6F10BCE7" w14:textId="77777777" w:rsidR="00C47F81" w:rsidRDefault="00C47F81" w:rsidP="00C47F81">
      <w:pPr>
        <w:jc w:val="right"/>
        <w:rPr>
          <w:b/>
          <w:bCs/>
          <w:i/>
          <w:iCs/>
          <w:sz w:val="22"/>
          <w:szCs w:val="22"/>
          <w:u w:val="single"/>
        </w:rPr>
      </w:pPr>
    </w:p>
    <w:p w14:paraId="702BCB2C" w14:textId="77777777" w:rsidR="00C47F81" w:rsidRDefault="00C47F81" w:rsidP="00C47F81">
      <w:pPr>
        <w:jc w:val="right"/>
        <w:rPr>
          <w:b/>
          <w:bCs/>
          <w:i/>
          <w:iCs/>
          <w:sz w:val="22"/>
          <w:szCs w:val="22"/>
          <w:u w:val="single"/>
        </w:rPr>
      </w:pPr>
    </w:p>
    <w:p w14:paraId="5B1E4E7E" w14:textId="77777777" w:rsidR="00C47F81" w:rsidRDefault="00C47F81" w:rsidP="00C47F81">
      <w:pPr>
        <w:rPr>
          <w:sz w:val="22"/>
          <w:szCs w:val="22"/>
        </w:rPr>
      </w:pPr>
      <w:r>
        <w:rPr>
          <w:sz w:val="22"/>
          <w:szCs w:val="22"/>
        </w:rPr>
        <w:t>Datum: ..........................</w:t>
      </w:r>
    </w:p>
    <w:p w14:paraId="34B62D30" w14:textId="77777777" w:rsidR="00C47F81" w:rsidRDefault="00C47F81" w:rsidP="00C47F81">
      <w:pPr>
        <w:ind w:left="5040"/>
        <w:jc w:val="both"/>
        <w:rPr>
          <w:b/>
          <w:bCs/>
          <w:sz w:val="22"/>
          <w:szCs w:val="22"/>
        </w:rPr>
      </w:pPr>
    </w:p>
    <w:p w14:paraId="4BF0561D" w14:textId="77777777" w:rsidR="00C47F81" w:rsidRDefault="00C47F81" w:rsidP="00C47F81">
      <w:pPr>
        <w:ind w:left="5040"/>
        <w:jc w:val="both"/>
        <w:rPr>
          <w:b/>
          <w:bCs/>
          <w:sz w:val="22"/>
          <w:szCs w:val="22"/>
        </w:rPr>
      </w:pPr>
    </w:p>
    <w:p w14:paraId="5E2481E8" w14:textId="77777777" w:rsidR="00C47F81" w:rsidRDefault="00C47F81" w:rsidP="00C47F81">
      <w:pPr>
        <w:ind w:left="5040"/>
        <w:jc w:val="both"/>
        <w:rPr>
          <w:sz w:val="22"/>
          <w:szCs w:val="22"/>
        </w:rPr>
      </w:pPr>
      <w:r>
        <w:rPr>
          <w:sz w:val="22"/>
          <w:szCs w:val="22"/>
        </w:rPr>
        <w:t xml:space="preserve">                 Ponuditelj:</w:t>
      </w:r>
    </w:p>
    <w:p w14:paraId="39988649" w14:textId="77777777" w:rsidR="00C47F81" w:rsidRDefault="00C47F81" w:rsidP="00C47F81">
      <w:pPr>
        <w:ind w:left="3600"/>
        <w:jc w:val="both"/>
        <w:rPr>
          <w:sz w:val="22"/>
          <w:szCs w:val="22"/>
        </w:rPr>
      </w:pPr>
    </w:p>
    <w:p w14:paraId="2B6472AA" w14:textId="77777777" w:rsidR="00C47F81" w:rsidRDefault="00C47F81" w:rsidP="00C47F81">
      <w:pPr>
        <w:ind w:left="3600"/>
        <w:jc w:val="both"/>
        <w:rPr>
          <w:sz w:val="24"/>
          <w:szCs w:val="24"/>
        </w:rPr>
      </w:pPr>
      <w:r>
        <w:rPr>
          <w:sz w:val="22"/>
          <w:szCs w:val="22"/>
        </w:rPr>
        <w:t xml:space="preserve"> M.P.</w:t>
      </w:r>
      <w:r>
        <w:rPr>
          <w:sz w:val="22"/>
          <w:szCs w:val="22"/>
        </w:rPr>
        <w:tab/>
      </w:r>
      <w:r>
        <w:rPr>
          <w:sz w:val="24"/>
          <w:szCs w:val="24"/>
        </w:rPr>
        <w:t xml:space="preserve">         _______________________________</w:t>
      </w:r>
    </w:p>
    <w:p w14:paraId="478FBCEC" w14:textId="77777777" w:rsidR="00C47F81" w:rsidRDefault="00C47F81" w:rsidP="00C47F81">
      <w:r>
        <w:t xml:space="preserve">                                                                                                               (potpis ovlaštene osobe )</w:t>
      </w:r>
    </w:p>
    <w:p w14:paraId="704F896A" w14:textId="77777777" w:rsidR="00C47F81" w:rsidRPr="00D91DDB" w:rsidRDefault="00C47F81" w:rsidP="006361F3">
      <w:pPr>
        <w:ind w:left="420"/>
        <w:rPr>
          <w:b/>
          <w:sz w:val="24"/>
          <w:szCs w:val="24"/>
          <w:lang w:eastAsia="hr-HR"/>
        </w:rPr>
      </w:pPr>
    </w:p>
    <w:sectPr w:rsidR="00C47F81" w:rsidRPr="00D91DDB">
      <w:footerReference w:type="default" r:id="rId9"/>
      <w:pgSz w:w="11906" w:h="16838"/>
      <w:pgMar w:top="1134" w:right="1416"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FB6C5" w14:textId="77777777" w:rsidR="007D1CD3" w:rsidRDefault="007D1CD3" w:rsidP="002B5106">
      <w:r>
        <w:separator/>
      </w:r>
    </w:p>
  </w:endnote>
  <w:endnote w:type="continuationSeparator" w:id="0">
    <w:p w14:paraId="7FE8F5C0" w14:textId="77777777" w:rsidR="007D1CD3" w:rsidRDefault="007D1CD3" w:rsidP="002B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GothamSK-Book">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HG Mincho Light J">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2C84" w14:textId="77777777" w:rsidR="00674643" w:rsidRDefault="00674643">
    <w:pPr>
      <w:pStyle w:val="Podnoje"/>
      <w:jc w:val="center"/>
    </w:pPr>
    <w:r>
      <w:fldChar w:fldCharType="begin"/>
    </w:r>
    <w:r>
      <w:instrText>PAGE   \* MERGEFORMAT</w:instrText>
    </w:r>
    <w:r>
      <w:fldChar w:fldCharType="separate"/>
    </w:r>
    <w:r w:rsidR="000F65D4">
      <w:rPr>
        <w:noProof/>
      </w:rPr>
      <w:t>10</w:t>
    </w:r>
    <w:r>
      <w:fldChar w:fldCharType="end"/>
    </w:r>
  </w:p>
  <w:p w14:paraId="7E50977F" w14:textId="77777777" w:rsidR="00674643" w:rsidRDefault="0067464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8C49" w14:textId="77777777" w:rsidR="007D1CD3" w:rsidRDefault="007D1CD3" w:rsidP="002B5106">
      <w:r>
        <w:separator/>
      </w:r>
    </w:p>
  </w:footnote>
  <w:footnote w:type="continuationSeparator" w:id="0">
    <w:p w14:paraId="713CE7E3" w14:textId="77777777" w:rsidR="007D1CD3" w:rsidRDefault="007D1CD3" w:rsidP="002B5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o"/>
      <w:lvlJc w:val="left"/>
      <w:pPr>
        <w:tabs>
          <w:tab w:val="num" w:pos="720"/>
        </w:tabs>
        <w:ind w:left="720" w:hanging="360"/>
      </w:pPr>
      <w:rPr>
        <w:rFonts w:ascii="Courier New" w:hAnsi="Courier New" w:cs="Courier New"/>
      </w:rPr>
    </w:lvl>
  </w:abstractNum>
  <w:abstractNum w:abstractNumId="1" w15:restartNumberingAfterBreak="0">
    <w:nsid w:val="00000003"/>
    <w:multiLevelType w:val="multilevel"/>
    <w:tmpl w:val="00000003"/>
    <w:name w:val="WW8Num3"/>
    <w:lvl w:ilvl="0">
      <w:start w:val="1"/>
      <w:numFmt w:val="bullet"/>
      <w:lvlText w:val="o"/>
      <w:lvlJc w:val="left"/>
      <w:pPr>
        <w:tabs>
          <w:tab w:val="num" w:pos="720"/>
        </w:tabs>
        <w:ind w:left="720" w:hanging="360"/>
      </w:pPr>
      <w:rPr>
        <w:rFonts w:ascii="Courier New" w:hAnsi="Courier New" w:cs="Courier New"/>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o"/>
      <w:lvlJc w:val="left"/>
      <w:pPr>
        <w:tabs>
          <w:tab w:val="num" w:pos="720"/>
        </w:tabs>
        <w:ind w:left="720" w:hanging="360"/>
      </w:pPr>
      <w:rPr>
        <w:rFonts w:ascii="Courier New" w:hAnsi="Courier New"/>
        <w:sz w:val="24"/>
        <w:szCs w:val="24"/>
      </w:rPr>
    </w:lvl>
  </w:abstractNum>
  <w:abstractNum w:abstractNumId="3" w15:restartNumberingAfterBreak="0">
    <w:nsid w:val="00000005"/>
    <w:multiLevelType w:val="singleLevel"/>
    <w:tmpl w:val="00000005"/>
    <w:name w:val="WW8Num5"/>
    <w:lvl w:ilvl="0">
      <w:start w:val="3"/>
      <w:numFmt w:val="bullet"/>
      <w:lvlText w:val="-"/>
      <w:lvlJc w:val="left"/>
      <w:pPr>
        <w:tabs>
          <w:tab w:val="num" w:pos="720"/>
        </w:tabs>
        <w:ind w:left="720" w:hanging="360"/>
      </w:pPr>
      <w:rPr>
        <w:rFonts w:ascii="Arial" w:hAnsi="Arial" w:cs="Arial"/>
      </w:rPr>
    </w:lvl>
  </w:abstractNum>
  <w:abstractNum w:abstractNumId="4" w15:restartNumberingAfterBreak="0">
    <w:nsid w:val="00000006"/>
    <w:multiLevelType w:val="multilevel"/>
    <w:tmpl w:val="00000006"/>
    <w:name w:val="WW8Num12"/>
    <w:lvl w:ilvl="0">
      <w:start w:val="1"/>
      <w:numFmt w:val="bullet"/>
      <w:lvlText w:val="o"/>
      <w:lvlJc w:val="left"/>
      <w:pPr>
        <w:tabs>
          <w:tab w:val="num" w:pos="720"/>
        </w:tabs>
        <w:ind w:left="720" w:hanging="360"/>
      </w:pPr>
      <w:rPr>
        <w:rFonts w:ascii="Courier New" w:hAnsi="Courier New" w:cs="Courier New"/>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8281624"/>
    <w:multiLevelType w:val="hybridMultilevel"/>
    <w:tmpl w:val="654C9F38"/>
    <w:lvl w:ilvl="0" w:tplc="7DA6D37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EC07E5"/>
    <w:multiLevelType w:val="hybridMultilevel"/>
    <w:tmpl w:val="351843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6C16FA7"/>
    <w:multiLevelType w:val="hybridMultilevel"/>
    <w:tmpl w:val="1BF4B3A2"/>
    <w:lvl w:ilvl="0" w:tplc="F45E3EA2">
      <w:start w:val="1"/>
      <w:numFmt w:val="lowerLetter"/>
      <w:lvlText w:val="%1)"/>
      <w:lvlJc w:val="left"/>
      <w:pPr>
        <w:ind w:left="1140" w:hanging="360"/>
      </w:pPr>
      <w:rPr>
        <w:rFonts w:hint="default"/>
      </w:r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abstractNum w:abstractNumId="10" w15:restartNumberingAfterBreak="0">
    <w:nsid w:val="3B334FEE"/>
    <w:multiLevelType w:val="hybridMultilevel"/>
    <w:tmpl w:val="B2D40CCC"/>
    <w:lvl w:ilvl="0" w:tplc="7A966A4E">
      <w:start w:val="1"/>
      <w:numFmt w:val="bullet"/>
      <w:lvlText w:val="-"/>
      <w:lvlJc w:val="left"/>
      <w:pPr>
        <w:ind w:left="1800" w:hanging="360"/>
      </w:pPr>
      <w:rPr>
        <w:rFonts w:ascii="Times New Roman" w:eastAsia="Times New Roman"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1" w15:restartNumberingAfterBreak="0">
    <w:nsid w:val="451A4A72"/>
    <w:multiLevelType w:val="hybridMultilevel"/>
    <w:tmpl w:val="D4B4B09A"/>
    <w:lvl w:ilvl="0" w:tplc="FFFFFFFF">
      <w:start w:val="2"/>
      <w:numFmt w:val="bullet"/>
      <w:lvlText w:val="-"/>
      <w:lvlJc w:val="left"/>
      <w:pPr>
        <w:ind w:left="4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56B702E7"/>
    <w:multiLevelType w:val="hybridMultilevel"/>
    <w:tmpl w:val="C2C6C020"/>
    <w:lvl w:ilvl="0" w:tplc="5E9AD82C">
      <w:start w:val="1"/>
      <w:numFmt w:val="lowerLetter"/>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8D77CB8"/>
    <w:multiLevelType w:val="hybridMultilevel"/>
    <w:tmpl w:val="EC7C118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E45A74"/>
    <w:multiLevelType w:val="hybridMultilevel"/>
    <w:tmpl w:val="07AA5B7A"/>
    <w:lvl w:ilvl="0" w:tplc="8B9081B2">
      <w:start w:val="3"/>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7B412EEE"/>
    <w:multiLevelType w:val="hybridMultilevel"/>
    <w:tmpl w:val="25EE7884"/>
    <w:lvl w:ilvl="0" w:tplc="F014F824">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6"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269052977">
    <w:abstractNumId w:val="13"/>
  </w:num>
  <w:num w:numId="2" w16cid:durableId="1148783707">
    <w:abstractNumId w:val="7"/>
  </w:num>
  <w:num w:numId="3" w16cid:durableId="256644293">
    <w:abstractNumId w:val="0"/>
  </w:num>
  <w:num w:numId="4" w16cid:durableId="256713282">
    <w:abstractNumId w:val="1"/>
  </w:num>
  <w:num w:numId="5" w16cid:durableId="413627943">
    <w:abstractNumId w:val="2"/>
  </w:num>
  <w:num w:numId="6" w16cid:durableId="1488521015">
    <w:abstractNumId w:val="4"/>
  </w:num>
  <w:num w:numId="7" w16cid:durableId="841161689">
    <w:abstractNumId w:val="3"/>
  </w:num>
  <w:num w:numId="8" w16cid:durableId="456487922">
    <w:abstractNumId w:val="6"/>
  </w:num>
  <w:num w:numId="9" w16cid:durableId="1526090139">
    <w:abstractNumId w:val="5"/>
  </w:num>
  <w:num w:numId="10" w16cid:durableId="1353606568">
    <w:abstractNumId w:val="16"/>
  </w:num>
  <w:num w:numId="11" w16cid:durableId="1471171473">
    <w:abstractNumId w:val="8"/>
  </w:num>
  <w:num w:numId="12" w16cid:durableId="4138184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6573879">
    <w:abstractNumId w:val="12"/>
  </w:num>
  <w:num w:numId="14" w16cid:durableId="1706518721">
    <w:abstractNumId w:val="10"/>
  </w:num>
  <w:num w:numId="15" w16cid:durableId="915168526">
    <w:abstractNumId w:val="9"/>
  </w:num>
  <w:num w:numId="16" w16cid:durableId="1383099140">
    <w:abstractNumId w:val="14"/>
  </w:num>
  <w:num w:numId="17" w16cid:durableId="139003600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EDB"/>
    <w:rsid w:val="00001582"/>
    <w:rsid w:val="00001A37"/>
    <w:rsid w:val="00002CD7"/>
    <w:rsid w:val="00005312"/>
    <w:rsid w:val="000111E9"/>
    <w:rsid w:val="00012737"/>
    <w:rsid w:val="000153F4"/>
    <w:rsid w:val="00021ECA"/>
    <w:rsid w:val="00025DB6"/>
    <w:rsid w:val="00027D25"/>
    <w:rsid w:val="00032897"/>
    <w:rsid w:val="000466E9"/>
    <w:rsid w:val="00050E11"/>
    <w:rsid w:val="00050E85"/>
    <w:rsid w:val="00053F26"/>
    <w:rsid w:val="00061058"/>
    <w:rsid w:val="00061AB6"/>
    <w:rsid w:val="00062719"/>
    <w:rsid w:val="00062A6E"/>
    <w:rsid w:val="00063783"/>
    <w:rsid w:val="00071999"/>
    <w:rsid w:val="00073E65"/>
    <w:rsid w:val="00075BF5"/>
    <w:rsid w:val="00082AAF"/>
    <w:rsid w:val="00083445"/>
    <w:rsid w:val="000919C2"/>
    <w:rsid w:val="000A1F49"/>
    <w:rsid w:val="000A3C51"/>
    <w:rsid w:val="000A511E"/>
    <w:rsid w:val="000A66C8"/>
    <w:rsid w:val="000A7C99"/>
    <w:rsid w:val="000B3E1D"/>
    <w:rsid w:val="000B49D2"/>
    <w:rsid w:val="000C4B52"/>
    <w:rsid w:val="000D24A1"/>
    <w:rsid w:val="000D3D1A"/>
    <w:rsid w:val="000E2E22"/>
    <w:rsid w:val="000F2ACE"/>
    <w:rsid w:val="000F3095"/>
    <w:rsid w:val="000F3199"/>
    <w:rsid w:val="000F38C1"/>
    <w:rsid w:val="000F4185"/>
    <w:rsid w:val="000F65D4"/>
    <w:rsid w:val="000F6EEA"/>
    <w:rsid w:val="000F7FE6"/>
    <w:rsid w:val="00100DC7"/>
    <w:rsid w:val="00106587"/>
    <w:rsid w:val="00113A00"/>
    <w:rsid w:val="001179A5"/>
    <w:rsid w:val="00117EAF"/>
    <w:rsid w:val="00117FD0"/>
    <w:rsid w:val="0012075D"/>
    <w:rsid w:val="00123A5E"/>
    <w:rsid w:val="0012752F"/>
    <w:rsid w:val="00132387"/>
    <w:rsid w:val="00135E6B"/>
    <w:rsid w:val="00136B0C"/>
    <w:rsid w:val="00142292"/>
    <w:rsid w:val="0014322D"/>
    <w:rsid w:val="001433F1"/>
    <w:rsid w:val="001443DA"/>
    <w:rsid w:val="00146EDC"/>
    <w:rsid w:val="0015026A"/>
    <w:rsid w:val="001634A7"/>
    <w:rsid w:val="001669DA"/>
    <w:rsid w:val="00185D7F"/>
    <w:rsid w:val="00192125"/>
    <w:rsid w:val="00192A3A"/>
    <w:rsid w:val="001965DF"/>
    <w:rsid w:val="00196EE0"/>
    <w:rsid w:val="001A0FD6"/>
    <w:rsid w:val="001B38DD"/>
    <w:rsid w:val="001B4F22"/>
    <w:rsid w:val="001B6D63"/>
    <w:rsid w:val="001C39D9"/>
    <w:rsid w:val="001C6452"/>
    <w:rsid w:val="001D444D"/>
    <w:rsid w:val="001D72BD"/>
    <w:rsid w:val="001E0D09"/>
    <w:rsid w:val="001E1C29"/>
    <w:rsid w:val="001F23DC"/>
    <w:rsid w:val="00201268"/>
    <w:rsid w:val="0020644D"/>
    <w:rsid w:val="00215B31"/>
    <w:rsid w:val="00215B38"/>
    <w:rsid w:val="002160CE"/>
    <w:rsid w:val="00224D7A"/>
    <w:rsid w:val="00230271"/>
    <w:rsid w:val="00233F03"/>
    <w:rsid w:val="00234751"/>
    <w:rsid w:val="002354F2"/>
    <w:rsid w:val="002357AA"/>
    <w:rsid w:val="002413F7"/>
    <w:rsid w:val="002417F1"/>
    <w:rsid w:val="002551DC"/>
    <w:rsid w:val="00257CA9"/>
    <w:rsid w:val="0026083F"/>
    <w:rsid w:val="0026367E"/>
    <w:rsid w:val="002707AF"/>
    <w:rsid w:val="00274135"/>
    <w:rsid w:val="002751C4"/>
    <w:rsid w:val="00275919"/>
    <w:rsid w:val="00275A8D"/>
    <w:rsid w:val="00280BC2"/>
    <w:rsid w:val="00283AA8"/>
    <w:rsid w:val="00284FFD"/>
    <w:rsid w:val="00285523"/>
    <w:rsid w:val="00292E13"/>
    <w:rsid w:val="002A6C9A"/>
    <w:rsid w:val="002A79CB"/>
    <w:rsid w:val="002B0D9D"/>
    <w:rsid w:val="002B27CD"/>
    <w:rsid w:val="002B28BA"/>
    <w:rsid w:val="002B3BD4"/>
    <w:rsid w:val="002B47FB"/>
    <w:rsid w:val="002B5106"/>
    <w:rsid w:val="002C1094"/>
    <w:rsid w:val="002C2B4C"/>
    <w:rsid w:val="002C4B33"/>
    <w:rsid w:val="002D3501"/>
    <w:rsid w:val="002D6AA4"/>
    <w:rsid w:val="002E06EA"/>
    <w:rsid w:val="002E6B10"/>
    <w:rsid w:val="002F01FB"/>
    <w:rsid w:val="002F114F"/>
    <w:rsid w:val="00301E91"/>
    <w:rsid w:val="003045B1"/>
    <w:rsid w:val="00304F50"/>
    <w:rsid w:val="00316E19"/>
    <w:rsid w:val="00317A9F"/>
    <w:rsid w:val="0032204B"/>
    <w:rsid w:val="003237C2"/>
    <w:rsid w:val="00323EDD"/>
    <w:rsid w:val="003335EC"/>
    <w:rsid w:val="00334706"/>
    <w:rsid w:val="00336841"/>
    <w:rsid w:val="00340BE6"/>
    <w:rsid w:val="00341002"/>
    <w:rsid w:val="003410E1"/>
    <w:rsid w:val="00342103"/>
    <w:rsid w:val="00344C8B"/>
    <w:rsid w:val="0034592F"/>
    <w:rsid w:val="00346136"/>
    <w:rsid w:val="00351756"/>
    <w:rsid w:val="003558F0"/>
    <w:rsid w:val="0036092B"/>
    <w:rsid w:val="00371704"/>
    <w:rsid w:val="003742C8"/>
    <w:rsid w:val="003764B1"/>
    <w:rsid w:val="0038111C"/>
    <w:rsid w:val="003855B0"/>
    <w:rsid w:val="00385BFF"/>
    <w:rsid w:val="00390C1F"/>
    <w:rsid w:val="0039291F"/>
    <w:rsid w:val="00393143"/>
    <w:rsid w:val="0039354B"/>
    <w:rsid w:val="003A229B"/>
    <w:rsid w:val="003A663F"/>
    <w:rsid w:val="003A7841"/>
    <w:rsid w:val="003A7C08"/>
    <w:rsid w:val="003A7CE6"/>
    <w:rsid w:val="003A7FFE"/>
    <w:rsid w:val="003B0E97"/>
    <w:rsid w:val="003B27C4"/>
    <w:rsid w:val="003B3D6D"/>
    <w:rsid w:val="003C12EF"/>
    <w:rsid w:val="003C272E"/>
    <w:rsid w:val="003C3257"/>
    <w:rsid w:val="003D0ED2"/>
    <w:rsid w:val="003D4D06"/>
    <w:rsid w:val="003D5770"/>
    <w:rsid w:val="003E14C2"/>
    <w:rsid w:val="003E1DF8"/>
    <w:rsid w:val="003E4AF6"/>
    <w:rsid w:val="003E5A69"/>
    <w:rsid w:val="003E75FD"/>
    <w:rsid w:val="003F143C"/>
    <w:rsid w:val="003F33AB"/>
    <w:rsid w:val="00401D20"/>
    <w:rsid w:val="00410ED0"/>
    <w:rsid w:val="00413C2C"/>
    <w:rsid w:val="00415F16"/>
    <w:rsid w:val="004539FF"/>
    <w:rsid w:val="004542DF"/>
    <w:rsid w:val="004664C2"/>
    <w:rsid w:val="00466CAE"/>
    <w:rsid w:val="00473038"/>
    <w:rsid w:val="004747CA"/>
    <w:rsid w:val="0047753B"/>
    <w:rsid w:val="00486277"/>
    <w:rsid w:val="00486767"/>
    <w:rsid w:val="004879C6"/>
    <w:rsid w:val="00487F4C"/>
    <w:rsid w:val="004928D6"/>
    <w:rsid w:val="00496443"/>
    <w:rsid w:val="004A000D"/>
    <w:rsid w:val="004A2DA5"/>
    <w:rsid w:val="004A42C2"/>
    <w:rsid w:val="004A4692"/>
    <w:rsid w:val="004A6294"/>
    <w:rsid w:val="004A6B6A"/>
    <w:rsid w:val="004B63A3"/>
    <w:rsid w:val="004E14D6"/>
    <w:rsid w:val="004E2129"/>
    <w:rsid w:val="004E4647"/>
    <w:rsid w:val="004F1C3D"/>
    <w:rsid w:val="00502CD8"/>
    <w:rsid w:val="00502D40"/>
    <w:rsid w:val="005035C5"/>
    <w:rsid w:val="00503E12"/>
    <w:rsid w:val="005105EE"/>
    <w:rsid w:val="00510990"/>
    <w:rsid w:val="00510DDB"/>
    <w:rsid w:val="00516274"/>
    <w:rsid w:val="0051770F"/>
    <w:rsid w:val="005178C5"/>
    <w:rsid w:val="00517E0D"/>
    <w:rsid w:val="00523EC3"/>
    <w:rsid w:val="0052496F"/>
    <w:rsid w:val="00525660"/>
    <w:rsid w:val="0053130A"/>
    <w:rsid w:val="00533FB8"/>
    <w:rsid w:val="00536A17"/>
    <w:rsid w:val="00542FEC"/>
    <w:rsid w:val="005516F2"/>
    <w:rsid w:val="005571F0"/>
    <w:rsid w:val="00557250"/>
    <w:rsid w:val="0057126F"/>
    <w:rsid w:val="005719AF"/>
    <w:rsid w:val="0057413D"/>
    <w:rsid w:val="005758CF"/>
    <w:rsid w:val="00577999"/>
    <w:rsid w:val="00586F45"/>
    <w:rsid w:val="0059180D"/>
    <w:rsid w:val="005947F8"/>
    <w:rsid w:val="005957D0"/>
    <w:rsid w:val="005A0603"/>
    <w:rsid w:val="005A3A3B"/>
    <w:rsid w:val="005A4443"/>
    <w:rsid w:val="005B07BF"/>
    <w:rsid w:val="005B38FD"/>
    <w:rsid w:val="005B4247"/>
    <w:rsid w:val="005B443A"/>
    <w:rsid w:val="005C0E43"/>
    <w:rsid w:val="005D1583"/>
    <w:rsid w:val="005D2191"/>
    <w:rsid w:val="005D4305"/>
    <w:rsid w:val="005D5E77"/>
    <w:rsid w:val="005E06CC"/>
    <w:rsid w:val="005E0F21"/>
    <w:rsid w:val="005E3863"/>
    <w:rsid w:val="005E38DF"/>
    <w:rsid w:val="005E4366"/>
    <w:rsid w:val="005E4819"/>
    <w:rsid w:val="00602CBE"/>
    <w:rsid w:val="00607843"/>
    <w:rsid w:val="00610104"/>
    <w:rsid w:val="006133E8"/>
    <w:rsid w:val="00613582"/>
    <w:rsid w:val="006140BA"/>
    <w:rsid w:val="00621399"/>
    <w:rsid w:val="0062251A"/>
    <w:rsid w:val="0062515B"/>
    <w:rsid w:val="006275A2"/>
    <w:rsid w:val="006330F4"/>
    <w:rsid w:val="00633A3E"/>
    <w:rsid w:val="00634EDB"/>
    <w:rsid w:val="006361F3"/>
    <w:rsid w:val="00636879"/>
    <w:rsid w:val="00637F46"/>
    <w:rsid w:val="006432C6"/>
    <w:rsid w:val="00644E4A"/>
    <w:rsid w:val="0065069C"/>
    <w:rsid w:val="00650BC3"/>
    <w:rsid w:val="0065102F"/>
    <w:rsid w:val="00651392"/>
    <w:rsid w:val="0065560C"/>
    <w:rsid w:val="00656B43"/>
    <w:rsid w:val="006731E1"/>
    <w:rsid w:val="00673721"/>
    <w:rsid w:val="00674643"/>
    <w:rsid w:val="00680C69"/>
    <w:rsid w:val="006826F8"/>
    <w:rsid w:val="006829C2"/>
    <w:rsid w:val="006833FB"/>
    <w:rsid w:val="006903B7"/>
    <w:rsid w:val="0069578A"/>
    <w:rsid w:val="00696182"/>
    <w:rsid w:val="006A1AE9"/>
    <w:rsid w:val="006A3438"/>
    <w:rsid w:val="006B0756"/>
    <w:rsid w:val="006B289B"/>
    <w:rsid w:val="006C0534"/>
    <w:rsid w:val="006C08A5"/>
    <w:rsid w:val="006C6FA8"/>
    <w:rsid w:val="006D3D14"/>
    <w:rsid w:val="006D50CC"/>
    <w:rsid w:val="006D65B7"/>
    <w:rsid w:val="006E1F32"/>
    <w:rsid w:val="006E48D2"/>
    <w:rsid w:val="006E4A00"/>
    <w:rsid w:val="006E637B"/>
    <w:rsid w:val="006F38EE"/>
    <w:rsid w:val="006F5236"/>
    <w:rsid w:val="006F679C"/>
    <w:rsid w:val="007207DF"/>
    <w:rsid w:val="0072119A"/>
    <w:rsid w:val="00721DE7"/>
    <w:rsid w:val="00730108"/>
    <w:rsid w:val="00732CEC"/>
    <w:rsid w:val="007338ED"/>
    <w:rsid w:val="00734214"/>
    <w:rsid w:val="0073769A"/>
    <w:rsid w:val="00752390"/>
    <w:rsid w:val="00753DF3"/>
    <w:rsid w:val="007645C8"/>
    <w:rsid w:val="00764B2A"/>
    <w:rsid w:val="00765C11"/>
    <w:rsid w:val="00766FC3"/>
    <w:rsid w:val="007710D8"/>
    <w:rsid w:val="00773AEA"/>
    <w:rsid w:val="00785A48"/>
    <w:rsid w:val="00787E61"/>
    <w:rsid w:val="007963A9"/>
    <w:rsid w:val="007A0D53"/>
    <w:rsid w:val="007A2F80"/>
    <w:rsid w:val="007A6F54"/>
    <w:rsid w:val="007B0383"/>
    <w:rsid w:val="007B099D"/>
    <w:rsid w:val="007B29C6"/>
    <w:rsid w:val="007B586A"/>
    <w:rsid w:val="007B7114"/>
    <w:rsid w:val="007B73AF"/>
    <w:rsid w:val="007C098F"/>
    <w:rsid w:val="007C3976"/>
    <w:rsid w:val="007C4E88"/>
    <w:rsid w:val="007C6384"/>
    <w:rsid w:val="007D0BB6"/>
    <w:rsid w:val="007D1CD3"/>
    <w:rsid w:val="007D7CC3"/>
    <w:rsid w:val="007F25BE"/>
    <w:rsid w:val="007F5BC1"/>
    <w:rsid w:val="00807F6A"/>
    <w:rsid w:val="00810AC1"/>
    <w:rsid w:val="00831632"/>
    <w:rsid w:val="00831FB9"/>
    <w:rsid w:val="00834122"/>
    <w:rsid w:val="008342EA"/>
    <w:rsid w:val="00842086"/>
    <w:rsid w:val="00846623"/>
    <w:rsid w:val="00850A57"/>
    <w:rsid w:val="008521C8"/>
    <w:rsid w:val="00852BD6"/>
    <w:rsid w:val="008535A6"/>
    <w:rsid w:val="008544DC"/>
    <w:rsid w:val="00854A72"/>
    <w:rsid w:val="00855A71"/>
    <w:rsid w:val="00857AD6"/>
    <w:rsid w:val="0086161F"/>
    <w:rsid w:val="008674C3"/>
    <w:rsid w:val="00885626"/>
    <w:rsid w:val="008861DF"/>
    <w:rsid w:val="00890DC5"/>
    <w:rsid w:val="00892DD5"/>
    <w:rsid w:val="008A1049"/>
    <w:rsid w:val="008B30F9"/>
    <w:rsid w:val="008B31F3"/>
    <w:rsid w:val="008C0C07"/>
    <w:rsid w:val="008C10FF"/>
    <w:rsid w:val="008C68CB"/>
    <w:rsid w:val="008D53C0"/>
    <w:rsid w:val="008D5A5C"/>
    <w:rsid w:val="008E0B93"/>
    <w:rsid w:val="008E6F5D"/>
    <w:rsid w:val="008E7C5C"/>
    <w:rsid w:val="008F14A2"/>
    <w:rsid w:val="008F1D34"/>
    <w:rsid w:val="008F276A"/>
    <w:rsid w:val="008F3440"/>
    <w:rsid w:val="008F3D57"/>
    <w:rsid w:val="008F557E"/>
    <w:rsid w:val="009011D8"/>
    <w:rsid w:val="009047ED"/>
    <w:rsid w:val="00904E42"/>
    <w:rsid w:val="009118C6"/>
    <w:rsid w:val="00914FC7"/>
    <w:rsid w:val="0091670B"/>
    <w:rsid w:val="0092686A"/>
    <w:rsid w:val="009314E7"/>
    <w:rsid w:val="009316D6"/>
    <w:rsid w:val="00933C0C"/>
    <w:rsid w:val="00937229"/>
    <w:rsid w:val="0093795A"/>
    <w:rsid w:val="00942230"/>
    <w:rsid w:val="00945E6F"/>
    <w:rsid w:val="00946F4E"/>
    <w:rsid w:val="00953EAC"/>
    <w:rsid w:val="009541BD"/>
    <w:rsid w:val="0095529D"/>
    <w:rsid w:val="0095568B"/>
    <w:rsid w:val="00955982"/>
    <w:rsid w:val="00957F42"/>
    <w:rsid w:val="00965BE8"/>
    <w:rsid w:val="009677DC"/>
    <w:rsid w:val="00967F29"/>
    <w:rsid w:val="00970547"/>
    <w:rsid w:val="00970693"/>
    <w:rsid w:val="0097197D"/>
    <w:rsid w:val="00971B33"/>
    <w:rsid w:val="00972F9D"/>
    <w:rsid w:val="00977EB0"/>
    <w:rsid w:val="00992E79"/>
    <w:rsid w:val="009A3DDF"/>
    <w:rsid w:val="009B0493"/>
    <w:rsid w:val="009B1D13"/>
    <w:rsid w:val="009B28E1"/>
    <w:rsid w:val="009B42D8"/>
    <w:rsid w:val="009B48CC"/>
    <w:rsid w:val="009B6852"/>
    <w:rsid w:val="009B7F2C"/>
    <w:rsid w:val="009C07C8"/>
    <w:rsid w:val="009C40B9"/>
    <w:rsid w:val="009C747A"/>
    <w:rsid w:val="009D164C"/>
    <w:rsid w:val="009D1772"/>
    <w:rsid w:val="009E3FF5"/>
    <w:rsid w:val="009E7FD3"/>
    <w:rsid w:val="009F4D69"/>
    <w:rsid w:val="009F66E0"/>
    <w:rsid w:val="009F759E"/>
    <w:rsid w:val="00A044FE"/>
    <w:rsid w:val="00A04AA0"/>
    <w:rsid w:val="00A04B6E"/>
    <w:rsid w:val="00A05391"/>
    <w:rsid w:val="00A06AC2"/>
    <w:rsid w:val="00A10CA3"/>
    <w:rsid w:val="00A11B13"/>
    <w:rsid w:val="00A16A38"/>
    <w:rsid w:val="00A23F3F"/>
    <w:rsid w:val="00A33F91"/>
    <w:rsid w:val="00A42FF0"/>
    <w:rsid w:val="00A43C90"/>
    <w:rsid w:val="00A46069"/>
    <w:rsid w:val="00A50704"/>
    <w:rsid w:val="00A545FB"/>
    <w:rsid w:val="00A54E0D"/>
    <w:rsid w:val="00A65AFB"/>
    <w:rsid w:val="00A67DDC"/>
    <w:rsid w:val="00A67DEF"/>
    <w:rsid w:val="00A702DC"/>
    <w:rsid w:val="00A727CA"/>
    <w:rsid w:val="00A84651"/>
    <w:rsid w:val="00A84C54"/>
    <w:rsid w:val="00A854A0"/>
    <w:rsid w:val="00A941D4"/>
    <w:rsid w:val="00A97007"/>
    <w:rsid w:val="00AA39E9"/>
    <w:rsid w:val="00AA4564"/>
    <w:rsid w:val="00AA63CB"/>
    <w:rsid w:val="00AA6A04"/>
    <w:rsid w:val="00AB21EC"/>
    <w:rsid w:val="00AB36FA"/>
    <w:rsid w:val="00AB6234"/>
    <w:rsid w:val="00AC07E6"/>
    <w:rsid w:val="00AC137C"/>
    <w:rsid w:val="00AC3B9F"/>
    <w:rsid w:val="00AC58EE"/>
    <w:rsid w:val="00AD05F8"/>
    <w:rsid w:val="00AD235E"/>
    <w:rsid w:val="00AD6FA7"/>
    <w:rsid w:val="00AE4D59"/>
    <w:rsid w:val="00AE4D75"/>
    <w:rsid w:val="00AE5FE3"/>
    <w:rsid w:val="00AE6516"/>
    <w:rsid w:val="00AF0EBC"/>
    <w:rsid w:val="00B01760"/>
    <w:rsid w:val="00B05B95"/>
    <w:rsid w:val="00B06773"/>
    <w:rsid w:val="00B1220B"/>
    <w:rsid w:val="00B14509"/>
    <w:rsid w:val="00B15156"/>
    <w:rsid w:val="00B17A36"/>
    <w:rsid w:val="00B2078D"/>
    <w:rsid w:val="00B21A9D"/>
    <w:rsid w:val="00B21E05"/>
    <w:rsid w:val="00B22A20"/>
    <w:rsid w:val="00B23E10"/>
    <w:rsid w:val="00B259CE"/>
    <w:rsid w:val="00B26C63"/>
    <w:rsid w:val="00B26D91"/>
    <w:rsid w:val="00B3137A"/>
    <w:rsid w:val="00B44603"/>
    <w:rsid w:val="00B4558F"/>
    <w:rsid w:val="00B50770"/>
    <w:rsid w:val="00B5088D"/>
    <w:rsid w:val="00B510D4"/>
    <w:rsid w:val="00B52C02"/>
    <w:rsid w:val="00B57F4E"/>
    <w:rsid w:val="00B60161"/>
    <w:rsid w:val="00B61B8C"/>
    <w:rsid w:val="00B62740"/>
    <w:rsid w:val="00B6378F"/>
    <w:rsid w:val="00B65194"/>
    <w:rsid w:val="00B65291"/>
    <w:rsid w:val="00B82FCE"/>
    <w:rsid w:val="00B83638"/>
    <w:rsid w:val="00B91668"/>
    <w:rsid w:val="00B9266A"/>
    <w:rsid w:val="00B94774"/>
    <w:rsid w:val="00BA049C"/>
    <w:rsid w:val="00BA1DDD"/>
    <w:rsid w:val="00BA2CAF"/>
    <w:rsid w:val="00BA607C"/>
    <w:rsid w:val="00BA7760"/>
    <w:rsid w:val="00BA7946"/>
    <w:rsid w:val="00BC44C8"/>
    <w:rsid w:val="00BD0D3A"/>
    <w:rsid w:val="00BD1C01"/>
    <w:rsid w:val="00BD2988"/>
    <w:rsid w:val="00BD334E"/>
    <w:rsid w:val="00BD3CA3"/>
    <w:rsid w:val="00BD4A02"/>
    <w:rsid w:val="00BD7DCC"/>
    <w:rsid w:val="00BE074B"/>
    <w:rsid w:val="00BE16AA"/>
    <w:rsid w:val="00BE2D8F"/>
    <w:rsid w:val="00BE3D52"/>
    <w:rsid w:val="00BE48F8"/>
    <w:rsid w:val="00BE6816"/>
    <w:rsid w:val="00BF6641"/>
    <w:rsid w:val="00C06ED0"/>
    <w:rsid w:val="00C111B9"/>
    <w:rsid w:val="00C12D6C"/>
    <w:rsid w:val="00C14723"/>
    <w:rsid w:val="00C22827"/>
    <w:rsid w:val="00C2548B"/>
    <w:rsid w:val="00C3138F"/>
    <w:rsid w:val="00C31F0C"/>
    <w:rsid w:val="00C337EA"/>
    <w:rsid w:val="00C36985"/>
    <w:rsid w:val="00C37377"/>
    <w:rsid w:val="00C42453"/>
    <w:rsid w:val="00C42994"/>
    <w:rsid w:val="00C43A5B"/>
    <w:rsid w:val="00C45C7D"/>
    <w:rsid w:val="00C45DE9"/>
    <w:rsid w:val="00C47F81"/>
    <w:rsid w:val="00C5689E"/>
    <w:rsid w:val="00C57908"/>
    <w:rsid w:val="00C66843"/>
    <w:rsid w:val="00C66D95"/>
    <w:rsid w:val="00C67023"/>
    <w:rsid w:val="00C71C08"/>
    <w:rsid w:val="00C71F4E"/>
    <w:rsid w:val="00C803ED"/>
    <w:rsid w:val="00C837FD"/>
    <w:rsid w:val="00C84A5B"/>
    <w:rsid w:val="00C872CD"/>
    <w:rsid w:val="00C90B1D"/>
    <w:rsid w:val="00C90D5B"/>
    <w:rsid w:val="00C956B4"/>
    <w:rsid w:val="00C95804"/>
    <w:rsid w:val="00C97042"/>
    <w:rsid w:val="00CA667F"/>
    <w:rsid w:val="00CB1926"/>
    <w:rsid w:val="00CB21FF"/>
    <w:rsid w:val="00CB2D1E"/>
    <w:rsid w:val="00CB566A"/>
    <w:rsid w:val="00CB5DEA"/>
    <w:rsid w:val="00CC2D00"/>
    <w:rsid w:val="00CC6FBB"/>
    <w:rsid w:val="00CD23DF"/>
    <w:rsid w:val="00CE4C9C"/>
    <w:rsid w:val="00CF0676"/>
    <w:rsid w:val="00D00770"/>
    <w:rsid w:val="00D04832"/>
    <w:rsid w:val="00D04E4A"/>
    <w:rsid w:val="00D06724"/>
    <w:rsid w:val="00D10289"/>
    <w:rsid w:val="00D130CD"/>
    <w:rsid w:val="00D14AA7"/>
    <w:rsid w:val="00D16F37"/>
    <w:rsid w:val="00D21146"/>
    <w:rsid w:val="00D212F0"/>
    <w:rsid w:val="00D21B3F"/>
    <w:rsid w:val="00D230D7"/>
    <w:rsid w:val="00D273E2"/>
    <w:rsid w:val="00D27643"/>
    <w:rsid w:val="00D32BEE"/>
    <w:rsid w:val="00D32CBF"/>
    <w:rsid w:val="00D36A73"/>
    <w:rsid w:val="00D42598"/>
    <w:rsid w:val="00D439B0"/>
    <w:rsid w:val="00D45591"/>
    <w:rsid w:val="00D5305C"/>
    <w:rsid w:val="00D536CB"/>
    <w:rsid w:val="00D6255D"/>
    <w:rsid w:val="00D65C74"/>
    <w:rsid w:val="00D67297"/>
    <w:rsid w:val="00D81FD3"/>
    <w:rsid w:val="00D8541C"/>
    <w:rsid w:val="00D91DDB"/>
    <w:rsid w:val="00D9232E"/>
    <w:rsid w:val="00D94328"/>
    <w:rsid w:val="00D9500C"/>
    <w:rsid w:val="00D95D2E"/>
    <w:rsid w:val="00DA315B"/>
    <w:rsid w:val="00DA7300"/>
    <w:rsid w:val="00DB1244"/>
    <w:rsid w:val="00DC0FDB"/>
    <w:rsid w:val="00DC13D8"/>
    <w:rsid w:val="00DC4FCC"/>
    <w:rsid w:val="00DC72FF"/>
    <w:rsid w:val="00DE0B60"/>
    <w:rsid w:val="00DE3BFE"/>
    <w:rsid w:val="00DE762D"/>
    <w:rsid w:val="00DF2CC8"/>
    <w:rsid w:val="00DF2FE4"/>
    <w:rsid w:val="00E029B2"/>
    <w:rsid w:val="00E035F1"/>
    <w:rsid w:val="00E1055B"/>
    <w:rsid w:val="00E10A26"/>
    <w:rsid w:val="00E17D06"/>
    <w:rsid w:val="00E243F5"/>
    <w:rsid w:val="00E24BEE"/>
    <w:rsid w:val="00E2680A"/>
    <w:rsid w:val="00E409C2"/>
    <w:rsid w:val="00E427B8"/>
    <w:rsid w:val="00E432FE"/>
    <w:rsid w:val="00E43C14"/>
    <w:rsid w:val="00E51F1C"/>
    <w:rsid w:val="00E52A73"/>
    <w:rsid w:val="00E5503F"/>
    <w:rsid w:val="00E624AD"/>
    <w:rsid w:val="00E73B27"/>
    <w:rsid w:val="00E743F8"/>
    <w:rsid w:val="00E7546E"/>
    <w:rsid w:val="00E7663A"/>
    <w:rsid w:val="00E8382F"/>
    <w:rsid w:val="00E87D4B"/>
    <w:rsid w:val="00E901B1"/>
    <w:rsid w:val="00E902F4"/>
    <w:rsid w:val="00E91F63"/>
    <w:rsid w:val="00E945C7"/>
    <w:rsid w:val="00E953BA"/>
    <w:rsid w:val="00E95ED5"/>
    <w:rsid w:val="00E97568"/>
    <w:rsid w:val="00EA6A22"/>
    <w:rsid w:val="00EA6B5A"/>
    <w:rsid w:val="00EA7120"/>
    <w:rsid w:val="00EB3C74"/>
    <w:rsid w:val="00EB4A00"/>
    <w:rsid w:val="00EC26D5"/>
    <w:rsid w:val="00EC4603"/>
    <w:rsid w:val="00EC60C7"/>
    <w:rsid w:val="00ED6860"/>
    <w:rsid w:val="00ED68B8"/>
    <w:rsid w:val="00ED7FDA"/>
    <w:rsid w:val="00EE5397"/>
    <w:rsid w:val="00EE7A41"/>
    <w:rsid w:val="00EF2DF6"/>
    <w:rsid w:val="00EF6ED4"/>
    <w:rsid w:val="00F03B10"/>
    <w:rsid w:val="00F07211"/>
    <w:rsid w:val="00F11A42"/>
    <w:rsid w:val="00F14E3E"/>
    <w:rsid w:val="00F15F18"/>
    <w:rsid w:val="00F17B7F"/>
    <w:rsid w:val="00F20BAB"/>
    <w:rsid w:val="00F27211"/>
    <w:rsid w:val="00F3610B"/>
    <w:rsid w:val="00F412F9"/>
    <w:rsid w:val="00F4264E"/>
    <w:rsid w:val="00F43EE9"/>
    <w:rsid w:val="00F45723"/>
    <w:rsid w:val="00F4654E"/>
    <w:rsid w:val="00F500DF"/>
    <w:rsid w:val="00F50509"/>
    <w:rsid w:val="00F52E9B"/>
    <w:rsid w:val="00F53B56"/>
    <w:rsid w:val="00F54CD5"/>
    <w:rsid w:val="00F569D9"/>
    <w:rsid w:val="00F60F02"/>
    <w:rsid w:val="00F629B4"/>
    <w:rsid w:val="00F63439"/>
    <w:rsid w:val="00F6660C"/>
    <w:rsid w:val="00F668ED"/>
    <w:rsid w:val="00F67779"/>
    <w:rsid w:val="00F703F0"/>
    <w:rsid w:val="00F70842"/>
    <w:rsid w:val="00F7165A"/>
    <w:rsid w:val="00F741E4"/>
    <w:rsid w:val="00F749FA"/>
    <w:rsid w:val="00F75005"/>
    <w:rsid w:val="00F778E1"/>
    <w:rsid w:val="00F77BF1"/>
    <w:rsid w:val="00F84216"/>
    <w:rsid w:val="00F84695"/>
    <w:rsid w:val="00F85BDC"/>
    <w:rsid w:val="00F86DC4"/>
    <w:rsid w:val="00F918BA"/>
    <w:rsid w:val="00F93CB1"/>
    <w:rsid w:val="00F93F9E"/>
    <w:rsid w:val="00F95276"/>
    <w:rsid w:val="00FA3014"/>
    <w:rsid w:val="00FA3244"/>
    <w:rsid w:val="00FA33BD"/>
    <w:rsid w:val="00FA6E00"/>
    <w:rsid w:val="00FB0079"/>
    <w:rsid w:val="00FB0B39"/>
    <w:rsid w:val="00FB24F6"/>
    <w:rsid w:val="00FB7A84"/>
    <w:rsid w:val="00FC08B1"/>
    <w:rsid w:val="00FC31CD"/>
    <w:rsid w:val="00FC355B"/>
    <w:rsid w:val="00FC6D3C"/>
    <w:rsid w:val="00FC79C8"/>
    <w:rsid w:val="00FD026F"/>
    <w:rsid w:val="00FD4081"/>
    <w:rsid w:val="00FD5052"/>
    <w:rsid w:val="00FD7597"/>
    <w:rsid w:val="00FE1D3E"/>
    <w:rsid w:val="00FE2C13"/>
    <w:rsid w:val="00FE4BE7"/>
    <w:rsid w:val="00FE63C8"/>
    <w:rsid w:val="00FF106D"/>
    <w:rsid w:val="00FF3AD0"/>
    <w:rsid w:val="00FF53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AD717"/>
  <w15:chartTrackingRefBased/>
  <w15:docId w15:val="{893F1EA4-67BB-4898-BE3A-BE9A9429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Naslov1">
    <w:name w:val="heading 1"/>
    <w:basedOn w:val="Normal"/>
    <w:next w:val="Normal"/>
    <w:qFormat/>
    <w:pPr>
      <w:keepNext/>
      <w:jc w:val="center"/>
      <w:outlineLvl w:val="0"/>
    </w:pPr>
    <w:rPr>
      <w:b/>
      <w:bCs/>
      <w:sz w:val="24"/>
      <w:szCs w:val="24"/>
      <w:lang w:eastAsia="hr-HR"/>
    </w:rPr>
  </w:style>
  <w:style w:type="paragraph" w:styleId="Naslov2">
    <w:name w:val="heading 2"/>
    <w:basedOn w:val="Normal"/>
    <w:next w:val="Normal"/>
    <w:qFormat/>
    <w:pPr>
      <w:keepNext/>
      <w:outlineLvl w:val="1"/>
    </w:pPr>
    <w:rPr>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link w:val="NaslovChar"/>
    <w:qFormat/>
    <w:pPr>
      <w:jc w:val="center"/>
    </w:pPr>
    <w:rPr>
      <w:sz w:val="24"/>
    </w:rPr>
  </w:style>
  <w:style w:type="paragraph" w:styleId="Tijeloteksta">
    <w:name w:val="Body Text"/>
    <w:basedOn w:val="Normal"/>
    <w:semiHidden/>
    <w:pPr>
      <w:jc w:val="center"/>
    </w:pPr>
    <w:rPr>
      <w:sz w:val="24"/>
      <w:szCs w:val="24"/>
      <w:lang w:eastAsia="hr-HR"/>
    </w:rPr>
  </w:style>
  <w:style w:type="paragraph" w:customStyle="1" w:styleId="t-9-8">
    <w:name w:val="t-9-8"/>
    <w:basedOn w:val="Normal"/>
    <w:rsid w:val="00DA7300"/>
    <w:pPr>
      <w:spacing w:before="100" w:beforeAutospacing="1" w:after="100" w:afterAutospacing="1"/>
    </w:pPr>
    <w:rPr>
      <w:sz w:val="24"/>
      <w:szCs w:val="24"/>
      <w:lang w:eastAsia="hr-HR"/>
    </w:rPr>
  </w:style>
  <w:style w:type="paragraph" w:styleId="Tekstbalonia">
    <w:name w:val="Balloon Text"/>
    <w:basedOn w:val="Normal"/>
    <w:link w:val="TekstbaloniaChar"/>
    <w:uiPriority w:val="99"/>
    <w:semiHidden/>
    <w:unhideWhenUsed/>
    <w:rsid w:val="00E7663A"/>
    <w:rPr>
      <w:rFonts w:ascii="Tahoma" w:hAnsi="Tahoma"/>
      <w:sz w:val="16"/>
      <w:szCs w:val="16"/>
      <w:lang w:val="x-none"/>
    </w:rPr>
  </w:style>
  <w:style w:type="character" w:customStyle="1" w:styleId="TekstbaloniaChar">
    <w:name w:val="Tekst balončića Char"/>
    <w:link w:val="Tekstbalonia"/>
    <w:uiPriority w:val="99"/>
    <w:semiHidden/>
    <w:rsid w:val="00E7663A"/>
    <w:rPr>
      <w:rFonts w:ascii="Tahoma" w:hAnsi="Tahoma" w:cs="Tahoma"/>
      <w:sz w:val="16"/>
      <w:szCs w:val="16"/>
      <w:lang w:eastAsia="en-US"/>
    </w:rPr>
  </w:style>
  <w:style w:type="paragraph" w:customStyle="1" w:styleId="xl32">
    <w:name w:val="xl32"/>
    <w:basedOn w:val="Normal"/>
    <w:rsid w:val="00B06773"/>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val="en-US"/>
    </w:rPr>
  </w:style>
  <w:style w:type="paragraph" w:styleId="Podnoje">
    <w:name w:val="footer"/>
    <w:basedOn w:val="Normal"/>
    <w:link w:val="PodnojeChar"/>
    <w:uiPriority w:val="99"/>
    <w:rsid w:val="00A06AC2"/>
    <w:pPr>
      <w:tabs>
        <w:tab w:val="center" w:pos="4536"/>
        <w:tab w:val="right" w:pos="9072"/>
      </w:tabs>
      <w:jc w:val="both"/>
    </w:pPr>
    <w:rPr>
      <w:sz w:val="24"/>
      <w:szCs w:val="24"/>
    </w:rPr>
  </w:style>
  <w:style w:type="character" w:customStyle="1" w:styleId="PodnojeChar">
    <w:name w:val="Podnožje Char"/>
    <w:link w:val="Podnoje"/>
    <w:uiPriority w:val="99"/>
    <w:rsid w:val="00A06AC2"/>
    <w:rPr>
      <w:sz w:val="24"/>
      <w:szCs w:val="24"/>
      <w:lang w:eastAsia="en-US"/>
    </w:rPr>
  </w:style>
  <w:style w:type="paragraph" w:styleId="Uvuenotijeloteksta">
    <w:name w:val="Body Text Indent"/>
    <w:basedOn w:val="Normal"/>
    <w:link w:val="UvuenotijelotekstaChar"/>
    <w:uiPriority w:val="99"/>
    <w:unhideWhenUsed/>
    <w:rsid w:val="00A06AC2"/>
    <w:pPr>
      <w:spacing w:after="120"/>
      <w:ind w:left="283"/>
    </w:pPr>
  </w:style>
  <w:style w:type="character" w:customStyle="1" w:styleId="UvuenotijelotekstaChar">
    <w:name w:val="Uvučeno tijelo teksta Char"/>
    <w:link w:val="Uvuenotijeloteksta"/>
    <w:uiPriority w:val="99"/>
    <w:rsid w:val="00A06AC2"/>
    <w:rPr>
      <w:lang w:eastAsia="en-US"/>
    </w:rPr>
  </w:style>
  <w:style w:type="paragraph" w:customStyle="1" w:styleId="Sadrajitablice">
    <w:name w:val="Sadržaji tablice"/>
    <w:basedOn w:val="Normal"/>
    <w:rsid w:val="00FA3014"/>
    <w:pPr>
      <w:suppressLineNumbers/>
      <w:suppressAutoHyphens/>
    </w:pPr>
    <w:rPr>
      <w:lang w:val="en-US"/>
    </w:rPr>
  </w:style>
  <w:style w:type="character" w:styleId="Hiperveza">
    <w:name w:val="Hyperlink"/>
    <w:uiPriority w:val="99"/>
    <w:unhideWhenUsed/>
    <w:rsid w:val="003742C8"/>
    <w:rPr>
      <w:color w:val="0000FF"/>
      <w:u w:val="single"/>
    </w:rPr>
  </w:style>
  <w:style w:type="paragraph" w:styleId="Zaglavlje">
    <w:name w:val="header"/>
    <w:basedOn w:val="Normal"/>
    <w:link w:val="ZaglavljeChar"/>
    <w:uiPriority w:val="99"/>
    <w:unhideWhenUsed/>
    <w:rsid w:val="002B5106"/>
    <w:pPr>
      <w:tabs>
        <w:tab w:val="center" w:pos="4536"/>
        <w:tab w:val="right" w:pos="9072"/>
      </w:tabs>
    </w:pPr>
  </w:style>
  <w:style w:type="character" w:customStyle="1" w:styleId="ZaglavljeChar">
    <w:name w:val="Zaglavlje Char"/>
    <w:link w:val="Zaglavlje"/>
    <w:uiPriority w:val="99"/>
    <w:rsid w:val="002B5106"/>
    <w:rPr>
      <w:lang w:eastAsia="en-US"/>
    </w:rPr>
  </w:style>
  <w:style w:type="paragraph" w:styleId="Odlomakpopisa">
    <w:name w:val="List Paragraph"/>
    <w:basedOn w:val="Normal"/>
    <w:uiPriority w:val="34"/>
    <w:qFormat/>
    <w:rsid w:val="00FE63C8"/>
    <w:pPr>
      <w:ind w:left="708"/>
    </w:pPr>
    <w:rPr>
      <w:sz w:val="24"/>
      <w:szCs w:val="24"/>
      <w:lang w:eastAsia="hr-HR"/>
    </w:rPr>
  </w:style>
  <w:style w:type="paragraph" w:styleId="StandardWeb">
    <w:name w:val="Normal (Web)"/>
    <w:basedOn w:val="Normal"/>
    <w:uiPriority w:val="99"/>
    <w:unhideWhenUsed/>
    <w:rsid w:val="005B38FD"/>
    <w:pPr>
      <w:spacing w:after="240" w:line="240" w:lineRule="atLeast"/>
    </w:pPr>
    <w:rPr>
      <w:rFonts w:ascii="Arial" w:hAnsi="Arial" w:cs="Arial"/>
      <w:color w:val="414141"/>
      <w:sz w:val="18"/>
      <w:szCs w:val="18"/>
      <w:lang w:eastAsia="hr-HR"/>
    </w:rPr>
  </w:style>
  <w:style w:type="character" w:customStyle="1" w:styleId="NaslovChar">
    <w:name w:val="Naslov Char"/>
    <w:link w:val="Naslov"/>
    <w:rsid w:val="00730108"/>
    <w:rPr>
      <w:sz w:val="24"/>
      <w:lang w:eastAsia="en-US"/>
    </w:rPr>
  </w:style>
  <w:style w:type="character" w:customStyle="1" w:styleId="WW8Num2z0">
    <w:name w:val="WW8Num2z0"/>
    <w:rsid w:val="00FF3AD0"/>
    <w:rPr>
      <w:rFonts w:ascii="Courier New" w:hAnsi="Courier New" w:cs="Courier New"/>
    </w:rPr>
  </w:style>
  <w:style w:type="character" w:customStyle="1" w:styleId="BezproredaChar">
    <w:name w:val="Bez proreda Char"/>
    <w:link w:val="Bezproreda"/>
    <w:uiPriority w:val="1"/>
    <w:locked/>
    <w:rsid w:val="00146EDC"/>
  </w:style>
  <w:style w:type="paragraph" w:styleId="Bezproreda">
    <w:name w:val="No Spacing"/>
    <w:link w:val="BezproredaChar"/>
    <w:uiPriority w:val="1"/>
    <w:qFormat/>
    <w:rsid w:val="00146EDC"/>
  </w:style>
  <w:style w:type="paragraph" w:customStyle="1" w:styleId="2012TEXT">
    <w:name w:val="2012_TEXT"/>
    <w:link w:val="2012TEXTChar"/>
    <w:rsid w:val="00C37377"/>
    <w:pPr>
      <w:spacing w:after="80"/>
      <w:ind w:left="454"/>
      <w:jc w:val="both"/>
    </w:pPr>
    <w:rPr>
      <w:rFonts w:ascii="Arial" w:hAnsi="Arial"/>
    </w:rPr>
  </w:style>
  <w:style w:type="character" w:customStyle="1" w:styleId="2012TEXTChar">
    <w:name w:val="2012_TEXT Char"/>
    <w:link w:val="2012TEXT"/>
    <w:rsid w:val="00C37377"/>
    <w:rPr>
      <w:rFonts w:ascii="Arial" w:hAnsi="Arial"/>
    </w:rPr>
  </w:style>
  <w:style w:type="paragraph" w:customStyle="1" w:styleId="ListParagraph2">
    <w:name w:val="List Paragraph2"/>
    <w:basedOn w:val="Normal"/>
    <w:uiPriority w:val="99"/>
    <w:qFormat/>
    <w:rsid w:val="00C90B1D"/>
    <w:pPr>
      <w:ind w:left="708"/>
    </w:pPr>
    <w:rPr>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92119">
      <w:bodyDiv w:val="1"/>
      <w:marLeft w:val="0"/>
      <w:marRight w:val="0"/>
      <w:marTop w:val="0"/>
      <w:marBottom w:val="0"/>
      <w:divBdr>
        <w:top w:val="none" w:sz="0" w:space="0" w:color="auto"/>
        <w:left w:val="none" w:sz="0" w:space="0" w:color="auto"/>
        <w:bottom w:val="none" w:sz="0" w:space="0" w:color="auto"/>
        <w:right w:val="none" w:sz="0" w:space="0" w:color="auto"/>
      </w:divBdr>
    </w:div>
    <w:div w:id="275600482">
      <w:bodyDiv w:val="1"/>
      <w:marLeft w:val="0"/>
      <w:marRight w:val="0"/>
      <w:marTop w:val="0"/>
      <w:marBottom w:val="0"/>
      <w:divBdr>
        <w:top w:val="none" w:sz="0" w:space="0" w:color="auto"/>
        <w:left w:val="none" w:sz="0" w:space="0" w:color="auto"/>
        <w:bottom w:val="none" w:sz="0" w:space="0" w:color="auto"/>
        <w:right w:val="none" w:sz="0" w:space="0" w:color="auto"/>
      </w:divBdr>
    </w:div>
    <w:div w:id="331878837">
      <w:bodyDiv w:val="1"/>
      <w:marLeft w:val="0"/>
      <w:marRight w:val="0"/>
      <w:marTop w:val="0"/>
      <w:marBottom w:val="0"/>
      <w:divBdr>
        <w:top w:val="none" w:sz="0" w:space="0" w:color="auto"/>
        <w:left w:val="none" w:sz="0" w:space="0" w:color="auto"/>
        <w:bottom w:val="none" w:sz="0" w:space="0" w:color="auto"/>
        <w:right w:val="none" w:sz="0" w:space="0" w:color="auto"/>
      </w:divBdr>
      <w:divsChild>
        <w:div w:id="2054191523">
          <w:marLeft w:val="0"/>
          <w:marRight w:val="0"/>
          <w:marTop w:val="0"/>
          <w:marBottom w:val="0"/>
          <w:divBdr>
            <w:top w:val="none" w:sz="0" w:space="0" w:color="auto"/>
            <w:left w:val="none" w:sz="0" w:space="0" w:color="auto"/>
            <w:bottom w:val="none" w:sz="0" w:space="0" w:color="auto"/>
            <w:right w:val="none" w:sz="0" w:space="0" w:color="auto"/>
          </w:divBdr>
          <w:divsChild>
            <w:div w:id="123346469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37775189">
      <w:bodyDiv w:val="1"/>
      <w:marLeft w:val="0"/>
      <w:marRight w:val="0"/>
      <w:marTop w:val="0"/>
      <w:marBottom w:val="0"/>
      <w:divBdr>
        <w:top w:val="none" w:sz="0" w:space="0" w:color="auto"/>
        <w:left w:val="none" w:sz="0" w:space="0" w:color="auto"/>
        <w:bottom w:val="none" w:sz="0" w:space="0" w:color="auto"/>
        <w:right w:val="none" w:sz="0" w:space="0" w:color="auto"/>
      </w:divBdr>
    </w:div>
    <w:div w:id="346754938">
      <w:bodyDiv w:val="1"/>
      <w:marLeft w:val="0"/>
      <w:marRight w:val="0"/>
      <w:marTop w:val="0"/>
      <w:marBottom w:val="0"/>
      <w:divBdr>
        <w:top w:val="none" w:sz="0" w:space="0" w:color="auto"/>
        <w:left w:val="none" w:sz="0" w:space="0" w:color="auto"/>
        <w:bottom w:val="none" w:sz="0" w:space="0" w:color="auto"/>
        <w:right w:val="none" w:sz="0" w:space="0" w:color="auto"/>
      </w:divBdr>
    </w:div>
    <w:div w:id="464590049">
      <w:bodyDiv w:val="1"/>
      <w:marLeft w:val="0"/>
      <w:marRight w:val="0"/>
      <w:marTop w:val="0"/>
      <w:marBottom w:val="0"/>
      <w:divBdr>
        <w:top w:val="none" w:sz="0" w:space="0" w:color="auto"/>
        <w:left w:val="none" w:sz="0" w:space="0" w:color="auto"/>
        <w:bottom w:val="none" w:sz="0" w:space="0" w:color="auto"/>
        <w:right w:val="none" w:sz="0" w:space="0" w:color="auto"/>
      </w:divBdr>
      <w:divsChild>
        <w:div w:id="715398667">
          <w:marLeft w:val="0"/>
          <w:marRight w:val="0"/>
          <w:marTop w:val="0"/>
          <w:marBottom w:val="0"/>
          <w:divBdr>
            <w:top w:val="none" w:sz="0" w:space="0" w:color="auto"/>
            <w:left w:val="none" w:sz="0" w:space="0" w:color="auto"/>
            <w:bottom w:val="none" w:sz="0" w:space="0" w:color="auto"/>
            <w:right w:val="none" w:sz="0" w:space="0" w:color="auto"/>
          </w:divBdr>
          <w:divsChild>
            <w:div w:id="32200524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507991062">
      <w:bodyDiv w:val="1"/>
      <w:marLeft w:val="0"/>
      <w:marRight w:val="0"/>
      <w:marTop w:val="0"/>
      <w:marBottom w:val="0"/>
      <w:divBdr>
        <w:top w:val="none" w:sz="0" w:space="0" w:color="auto"/>
        <w:left w:val="none" w:sz="0" w:space="0" w:color="auto"/>
        <w:bottom w:val="none" w:sz="0" w:space="0" w:color="auto"/>
        <w:right w:val="none" w:sz="0" w:space="0" w:color="auto"/>
      </w:divBdr>
      <w:divsChild>
        <w:div w:id="37169796">
          <w:marLeft w:val="0"/>
          <w:marRight w:val="0"/>
          <w:marTop w:val="0"/>
          <w:marBottom w:val="0"/>
          <w:divBdr>
            <w:top w:val="none" w:sz="0" w:space="0" w:color="auto"/>
            <w:left w:val="none" w:sz="0" w:space="0" w:color="auto"/>
            <w:bottom w:val="none" w:sz="0" w:space="0" w:color="auto"/>
            <w:right w:val="none" w:sz="0" w:space="0" w:color="auto"/>
          </w:divBdr>
          <w:divsChild>
            <w:div w:id="75100204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32447987">
      <w:bodyDiv w:val="1"/>
      <w:marLeft w:val="0"/>
      <w:marRight w:val="0"/>
      <w:marTop w:val="0"/>
      <w:marBottom w:val="0"/>
      <w:divBdr>
        <w:top w:val="none" w:sz="0" w:space="0" w:color="auto"/>
        <w:left w:val="none" w:sz="0" w:space="0" w:color="auto"/>
        <w:bottom w:val="none" w:sz="0" w:space="0" w:color="auto"/>
        <w:right w:val="none" w:sz="0" w:space="0" w:color="auto"/>
      </w:divBdr>
      <w:divsChild>
        <w:div w:id="1341153398">
          <w:marLeft w:val="0"/>
          <w:marRight w:val="0"/>
          <w:marTop w:val="0"/>
          <w:marBottom w:val="0"/>
          <w:divBdr>
            <w:top w:val="none" w:sz="0" w:space="0" w:color="auto"/>
            <w:left w:val="none" w:sz="0" w:space="0" w:color="auto"/>
            <w:bottom w:val="none" w:sz="0" w:space="0" w:color="auto"/>
            <w:right w:val="none" w:sz="0" w:space="0" w:color="auto"/>
          </w:divBdr>
          <w:divsChild>
            <w:div w:id="11329447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000616973">
      <w:bodyDiv w:val="1"/>
      <w:marLeft w:val="0"/>
      <w:marRight w:val="0"/>
      <w:marTop w:val="0"/>
      <w:marBottom w:val="0"/>
      <w:divBdr>
        <w:top w:val="none" w:sz="0" w:space="0" w:color="auto"/>
        <w:left w:val="none" w:sz="0" w:space="0" w:color="auto"/>
        <w:bottom w:val="none" w:sz="0" w:space="0" w:color="auto"/>
        <w:right w:val="none" w:sz="0" w:space="0" w:color="auto"/>
      </w:divBdr>
      <w:divsChild>
        <w:div w:id="1031804064">
          <w:marLeft w:val="0"/>
          <w:marRight w:val="0"/>
          <w:marTop w:val="0"/>
          <w:marBottom w:val="0"/>
          <w:divBdr>
            <w:top w:val="none" w:sz="0" w:space="0" w:color="auto"/>
            <w:left w:val="none" w:sz="0" w:space="0" w:color="auto"/>
            <w:bottom w:val="none" w:sz="0" w:space="0" w:color="auto"/>
            <w:right w:val="none" w:sz="0" w:space="0" w:color="auto"/>
          </w:divBdr>
          <w:divsChild>
            <w:div w:id="152007435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000624344">
      <w:bodyDiv w:val="1"/>
      <w:marLeft w:val="0"/>
      <w:marRight w:val="0"/>
      <w:marTop w:val="0"/>
      <w:marBottom w:val="0"/>
      <w:divBdr>
        <w:top w:val="none" w:sz="0" w:space="0" w:color="auto"/>
        <w:left w:val="none" w:sz="0" w:space="0" w:color="auto"/>
        <w:bottom w:val="none" w:sz="0" w:space="0" w:color="auto"/>
        <w:right w:val="none" w:sz="0" w:space="0" w:color="auto"/>
      </w:divBdr>
    </w:div>
    <w:div w:id="1001739790">
      <w:bodyDiv w:val="1"/>
      <w:marLeft w:val="0"/>
      <w:marRight w:val="0"/>
      <w:marTop w:val="0"/>
      <w:marBottom w:val="0"/>
      <w:divBdr>
        <w:top w:val="none" w:sz="0" w:space="0" w:color="auto"/>
        <w:left w:val="none" w:sz="0" w:space="0" w:color="auto"/>
        <w:bottom w:val="none" w:sz="0" w:space="0" w:color="auto"/>
        <w:right w:val="none" w:sz="0" w:space="0" w:color="auto"/>
      </w:divBdr>
      <w:divsChild>
        <w:div w:id="867110701">
          <w:marLeft w:val="0"/>
          <w:marRight w:val="0"/>
          <w:marTop w:val="0"/>
          <w:marBottom w:val="0"/>
          <w:divBdr>
            <w:top w:val="none" w:sz="0" w:space="0" w:color="auto"/>
            <w:left w:val="none" w:sz="0" w:space="0" w:color="auto"/>
            <w:bottom w:val="none" w:sz="0" w:space="0" w:color="auto"/>
            <w:right w:val="none" w:sz="0" w:space="0" w:color="auto"/>
          </w:divBdr>
          <w:divsChild>
            <w:div w:id="159956114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046829124">
      <w:bodyDiv w:val="1"/>
      <w:marLeft w:val="0"/>
      <w:marRight w:val="0"/>
      <w:marTop w:val="0"/>
      <w:marBottom w:val="0"/>
      <w:divBdr>
        <w:top w:val="none" w:sz="0" w:space="0" w:color="auto"/>
        <w:left w:val="none" w:sz="0" w:space="0" w:color="auto"/>
        <w:bottom w:val="none" w:sz="0" w:space="0" w:color="auto"/>
        <w:right w:val="none" w:sz="0" w:space="0" w:color="auto"/>
      </w:divBdr>
      <w:divsChild>
        <w:div w:id="1063144081">
          <w:marLeft w:val="0"/>
          <w:marRight w:val="0"/>
          <w:marTop w:val="0"/>
          <w:marBottom w:val="0"/>
          <w:divBdr>
            <w:top w:val="none" w:sz="0" w:space="0" w:color="auto"/>
            <w:left w:val="none" w:sz="0" w:space="0" w:color="auto"/>
            <w:bottom w:val="none" w:sz="0" w:space="0" w:color="auto"/>
            <w:right w:val="none" w:sz="0" w:space="0" w:color="auto"/>
          </w:divBdr>
          <w:divsChild>
            <w:div w:id="90892163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07861970">
      <w:bodyDiv w:val="1"/>
      <w:marLeft w:val="0"/>
      <w:marRight w:val="0"/>
      <w:marTop w:val="0"/>
      <w:marBottom w:val="0"/>
      <w:divBdr>
        <w:top w:val="none" w:sz="0" w:space="0" w:color="auto"/>
        <w:left w:val="none" w:sz="0" w:space="0" w:color="auto"/>
        <w:bottom w:val="none" w:sz="0" w:space="0" w:color="auto"/>
        <w:right w:val="none" w:sz="0" w:space="0" w:color="auto"/>
      </w:divBdr>
      <w:divsChild>
        <w:div w:id="255866249">
          <w:marLeft w:val="0"/>
          <w:marRight w:val="0"/>
          <w:marTop w:val="0"/>
          <w:marBottom w:val="0"/>
          <w:divBdr>
            <w:top w:val="none" w:sz="0" w:space="0" w:color="auto"/>
            <w:left w:val="none" w:sz="0" w:space="0" w:color="auto"/>
            <w:bottom w:val="none" w:sz="0" w:space="0" w:color="auto"/>
            <w:right w:val="none" w:sz="0" w:space="0" w:color="auto"/>
          </w:divBdr>
          <w:divsChild>
            <w:div w:id="193843747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03115587">
      <w:bodyDiv w:val="1"/>
      <w:marLeft w:val="0"/>
      <w:marRight w:val="0"/>
      <w:marTop w:val="0"/>
      <w:marBottom w:val="0"/>
      <w:divBdr>
        <w:top w:val="none" w:sz="0" w:space="0" w:color="auto"/>
        <w:left w:val="none" w:sz="0" w:space="0" w:color="auto"/>
        <w:bottom w:val="none" w:sz="0" w:space="0" w:color="auto"/>
        <w:right w:val="none" w:sz="0" w:space="0" w:color="auto"/>
      </w:divBdr>
      <w:divsChild>
        <w:div w:id="1656955048">
          <w:marLeft w:val="0"/>
          <w:marRight w:val="0"/>
          <w:marTop w:val="0"/>
          <w:marBottom w:val="0"/>
          <w:divBdr>
            <w:top w:val="none" w:sz="0" w:space="0" w:color="auto"/>
            <w:left w:val="none" w:sz="0" w:space="0" w:color="auto"/>
            <w:bottom w:val="none" w:sz="0" w:space="0" w:color="auto"/>
            <w:right w:val="none" w:sz="0" w:space="0" w:color="auto"/>
          </w:divBdr>
          <w:divsChild>
            <w:div w:id="92399899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07769835">
      <w:bodyDiv w:val="1"/>
      <w:marLeft w:val="0"/>
      <w:marRight w:val="0"/>
      <w:marTop w:val="0"/>
      <w:marBottom w:val="0"/>
      <w:divBdr>
        <w:top w:val="none" w:sz="0" w:space="0" w:color="auto"/>
        <w:left w:val="none" w:sz="0" w:space="0" w:color="auto"/>
        <w:bottom w:val="none" w:sz="0" w:space="0" w:color="auto"/>
        <w:right w:val="none" w:sz="0" w:space="0" w:color="auto"/>
      </w:divBdr>
      <w:divsChild>
        <w:div w:id="126363447">
          <w:marLeft w:val="0"/>
          <w:marRight w:val="0"/>
          <w:marTop w:val="0"/>
          <w:marBottom w:val="0"/>
          <w:divBdr>
            <w:top w:val="none" w:sz="0" w:space="0" w:color="auto"/>
            <w:left w:val="none" w:sz="0" w:space="0" w:color="auto"/>
            <w:bottom w:val="none" w:sz="0" w:space="0" w:color="auto"/>
            <w:right w:val="none" w:sz="0" w:space="0" w:color="auto"/>
          </w:divBdr>
          <w:divsChild>
            <w:div w:id="6522284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stocaka.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4CBD8-9672-4EAB-8C11-B2607094F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2794</Words>
  <Characters>15927</Characters>
  <Application>Microsoft Office Word</Application>
  <DocSecurity>0</DocSecurity>
  <Lines>132</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 P U T E</vt:lpstr>
      <vt:lpstr>U P U T E </vt:lpstr>
    </vt:vector>
  </TitlesOfParts>
  <Company/>
  <LinksUpToDate>false</LinksUpToDate>
  <CharactersWithSpaces>18684</CharactersWithSpaces>
  <SharedDoc>false</SharedDoc>
  <HLinks>
    <vt:vector size="6" baseType="variant">
      <vt:variant>
        <vt:i4>1245209</vt:i4>
      </vt:variant>
      <vt:variant>
        <vt:i4>0</vt:i4>
      </vt:variant>
      <vt:variant>
        <vt:i4>0</vt:i4>
      </vt:variant>
      <vt:variant>
        <vt:i4>5</vt:i4>
      </vt:variant>
      <vt:variant>
        <vt:lpwstr>http://www.cistocaka.hr/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P U T E</dc:title>
  <dc:subject/>
  <dc:creator>*</dc:creator>
  <cp:keywords/>
  <cp:lastModifiedBy>Edo Milošević</cp:lastModifiedBy>
  <cp:revision>6</cp:revision>
  <cp:lastPrinted>2025-03-28T07:15:00Z</cp:lastPrinted>
  <dcterms:created xsi:type="dcterms:W3CDTF">2026-03-31T11:15:00Z</dcterms:created>
  <dcterms:modified xsi:type="dcterms:W3CDTF">2026-04-02T06:38:00Z</dcterms:modified>
</cp:coreProperties>
</file>